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F5" w:rsidRPr="006E0782" w:rsidRDefault="004852F5" w:rsidP="004852F5">
      <w:pPr>
        <w:jc w:val="right"/>
        <w:rPr>
          <w:rFonts w:ascii="Arial" w:hAnsi="Arial" w:cs="Arial"/>
          <w:color w:val="0000FF"/>
          <w:szCs w:val="24"/>
        </w:rPr>
      </w:pPr>
      <w:bookmarkStart w:id="0" w:name="_GoBack"/>
      <w:bookmarkEnd w:id="0"/>
      <w:r w:rsidRPr="006E0782">
        <w:rPr>
          <w:rFonts w:ascii="Arial" w:hAnsi="Arial" w:cs="Arial"/>
          <w:color w:val="0000FF"/>
          <w:szCs w:val="24"/>
        </w:rPr>
        <w:t>ZAŁĄCZNIK NR 1 DO SIWZ</w:t>
      </w:r>
    </w:p>
    <w:p w:rsidR="006115A3" w:rsidRDefault="006115A3" w:rsidP="00984B58">
      <w:pPr>
        <w:jc w:val="center"/>
        <w:rPr>
          <w:rFonts w:ascii="Arial" w:hAnsi="Arial" w:cs="Arial"/>
        </w:rPr>
      </w:pPr>
    </w:p>
    <w:p w:rsidR="006115A3" w:rsidRPr="006115A3" w:rsidRDefault="006115A3" w:rsidP="00984B58">
      <w:pPr>
        <w:jc w:val="center"/>
        <w:rPr>
          <w:rFonts w:ascii="Arial" w:hAnsi="Arial" w:cs="Arial"/>
        </w:rPr>
      </w:pPr>
    </w:p>
    <w:p w:rsidR="00984B58" w:rsidRPr="00B25D87" w:rsidRDefault="005F4313" w:rsidP="00984B58">
      <w:pPr>
        <w:jc w:val="center"/>
        <w:rPr>
          <w:rFonts w:ascii="Arial" w:hAnsi="Arial" w:cs="Arial"/>
          <w:b/>
          <w:spacing w:val="60"/>
          <w:sz w:val="24"/>
        </w:rPr>
      </w:pPr>
      <w:r w:rsidRPr="00B25D87">
        <w:rPr>
          <w:rFonts w:ascii="Arial" w:hAnsi="Arial" w:cs="Arial"/>
          <w:b/>
          <w:spacing w:val="60"/>
          <w:sz w:val="24"/>
        </w:rPr>
        <w:t>OFERT</w:t>
      </w:r>
      <w:r w:rsidR="00D2307A" w:rsidRPr="00B25D87">
        <w:rPr>
          <w:rFonts w:ascii="Arial" w:hAnsi="Arial" w:cs="Arial"/>
          <w:b/>
          <w:spacing w:val="60"/>
          <w:sz w:val="24"/>
        </w:rPr>
        <w:t>A</w:t>
      </w:r>
    </w:p>
    <w:p w:rsidR="006115A3" w:rsidRDefault="006115A3" w:rsidP="00984B58">
      <w:pPr>
        <w:jc w:val="center"/>
        <w:rPr>
          <w:rFonts w:ascii="Arial" w:hAnsi="Arial" w:cs="Arial"/>
        </w:rPr>
      </w:pPr>
    </w:p>
    <w:p w:rsidR="006115A3" w:rsidRPr="006115A3" w:rsidRDefault="006115A3" w:rsidP="00984B58">
      <w:pPr>
        <w:jc w:val="center"/>
        <w:rPr>
          <w:rFonts w:ascii="Arial" w:hAnsi="Arial" w:cs="Arial"/>
        </w:rPr>
      </w:pPr>
    </w:p>
    <w:p w:rsidR="00984B58" w:rsidRPr="006E0782" w:rsidRDefault="00984B58" w:rsidP="00D321E9">
      <w:pPr>
        <w:widowControl w:val="0"/>
        <w:numPr>
          <w:ilvl w:val="0"/>
          <w:numId w:val="33"/>
        </w:numPr>
        <w:suppressAutoHyphens/>
        <w:rPr>
          <w:rFonts w:ascii="Arial" w:hAnsi="Arial" w:cs="Arial"/>
        </w:rPr>
      </w:pPr>
      <w:r w:rsidRPr="006E0782">
        <w:rPr>
          <w:rFonts w:ascii="Arial" w:hAnsi="Arial" w:cs="Arial"/>
        </w:rPr>
        <w:t>Dane Wykonawcy:</w:t>
      </w:r>
    </w:p>
    <w:p w:rsidR="00984B58" w:rsidRPr="006E0782" w:rsidRDefault="00984B58" w:rsidP="00984B5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984B58" w:rsidRPr="00B852E4" w:rsidTr="008E02B6">
        <w:trPr>
          <w:trHeight w:val="340"/>
        </w:trPr>
        <w:tc>
          <w:tcPr>
            <w:tcW w:w="3119" w:type="dxa"/>
            <w:vAlign w:val="center"/>
          </w:tcPr>
          <w:p w:rsidR="00984B58" w:rsidRPr="00B852E4" w:rsidRDefault="00984F8F" w:rsidP="00984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</w:t>
            </w:r>
            <w:r w:rsidR="00C6226B" w:rsidRPr="00B852E4">
              <w:rPr>
                <w:rFonts w:ascii="Arial" w:hAnsi="Arial" w:cs="Arial"/>
              </w:rPr>
              <w:t>dres Wykonawcy</w:t>
            </w:r>
            <w:r w:rsidR="00984B58" w:rsidRPr="00B852E4">
              <w:rPr>
                <w:rFonts w:ascii="Arial" w:hAnsi="Arial" w:cs="Arial"/>
              </w:rPr>
              <w:t>:</w:t>
            </w:r>
          </w:p>
        </w:tc>
        <w:tc>
          <w:tcPr>
            <w:tcW w:w="11765" w:type="dxa"/>
            <w:vAlign w:val="bottom"/>
          </w:tcPr>
          <w:p w:rsidR="00984B58" w:rsidRPr="00B852E4" w:rsidRDefault="00984B58" w:rsidP="00984B5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984B58" w:rsidRPr="00B852E4" w:rsidTr="008E02B6">
        <w:trPr>
          <w:trHeight w:val="340"/>
        </w:trPr>
        <w:tc>
          <w:tcPr>
            <w:tcW w:w="3119" w:type="dxa"/>
            <w:vAlign w:val="center"/>
          </w:tcPr>
          <w:p w:rsidR="00984B58" w:rsidRPr="00B852E4" w:rsidRDefault="00984B58" w:rsidP="00984B5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984B58" w:rsidRPr="00B852E4" w:rsidRDefault="00984B58" w:rsidP="00984B5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984B58" w:rsidRPr="00B852E4" w:rsidTr="008E02B6">
        <w:tc>
          <w:tcPr>
            <w:tcW w:w="3119" w:type="dxa"/>
            <w:vAlign w:val="center"/>
          </w:tcPr>
          <w:p w:rsidR="00984B58" w:rsidRPr="00B852E4" w:rsidRDefault="00984B58" w:rsidP="00984B5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984B58" w:rsidRPr="00B852E4" w:rsidRDefault="006115A3" w:rsidP="006115A3">
            <w:pPr>
              <w:widowControl w:val="0"/>
              <w:suppressAutoHyphens/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  <w:lang w:eastAsia="en-US"/>
              </w:rPr>
              <w:t xml:space="preserve">1. </w:t>
            </w:r>
            <w:r w:rsidR="00984B58" w:rsidRPr="00B852E4">
              <w:rPr>
                <w:rFonts w:ascii="Arial" w:hAnsi="Arial" w:cs="Arial"/>
                <w:lang w:eastAsia="en-US"/>
              </w:rPr>
              <w:t>mikroprzedsiębiorstwo;</w:t>
            </w:r>
            <w:r w:rsidRPr="00B852E4">
              <w:rPr>
                <w:rFonts w:ascii="Arial" w:hAnsi="Arial" w:cs="Arial"/>
                <w:lang w:eastAsia="en-US"/>
              </w:rPr>
              <w:t xml:space="preserve"> 2. </w:t>
            </w:r>
            <w:r w:rsidR="00984B58" w:rsidRPr="00B852E4">
              <w:rPr>
                <w:rFonts w:ascii="Arial" w:hAnsi="Arial" w:cs="Arial"/>
                <w:lang w:eastAsia="en-US"/>
              </w:rPr>
              <w:t>małe przedsiębiorstwo;</w:t>
            </w:r>
            <w:r w:rsidRPr="00B852E4">
              <w:rPr>
                <w:rFonts w:ascii="Arial" w:hAnsi="Arial" w:cs="Arial"/>
                <w:lang w:eastAsia="en-US"/>
              </w:rPr>
              <w:t xml:space="preserve"> 3. </w:t>
            </w:r>
            <w:r w:rsidR="00984B58" w:rsidRPr="00B852E4">
              <w:rPr>
                <w:rFonts w:ascii="Arial" w:hAnsi="Arial" w:cs="Arial"/>
                <w:lang w:eastAsia="en-US"/>
              </w:rPr>
              <w:t>średnie przedsiębiorstwo</w:t>
            </w:r>
            <w:r w:rsidR="00C6226B" w:rsidRPr="00B852E4">
              <w:rPr>
                <w:rFonts w:ascii="Arial" w:hAnsi="Arial" w:cs="Arial"/>
                <w:lang w:eastAsia="en-US"/>
              </w:rPr>
              <w:t>;</w:t>
            </w:r>
            <w:r w:rsidRPr="00B852E4">
              <w:rPr>
                <w:rFonts w:ascii="Arial" w:hAnsi="Arial" w:cs="Arial"/>
                <w:lang w:eastAsia="en-US"/>
              </w:rPr>
              <w:t xml:space="preserve"> 4.</w:t>
            </w:r>
            <w:r w:rsidR="00C6226B" w:rsidRPr="00B852E4">
              <w:rPr>
                <w:rFonts w:ascii="Arial" w:hAnsi="Arial" w:cs="Arial"/>
                <w:lang w:eastAsia="en-US"/>
              </w:rPr>
              <w:t>ż</w:t>
            </w:r>
            <w:r w:rsidR="00984B58" w:rsidRPr="00B852E4">
              <w:rPr>
                <w:rFonts w:ascii="Arial" w:hAnsi="Arial" w:cs="Arial"/>
                <w:lang w:eastAsia="en-US"/>
              </w:rPr>
              <w:t>adne z powyższych.</w:t>
            </w:r>
            <w:r w:rsidRPr="00B852E4">
              <w:rPr>
                <w:rFonts w:ascii="Arial" w:hAnsi="Arial" w:cs="Arial"/>
                <w:lang w:eastAsia="en-US"/>
              </w:rPr>
              <w:t xml:space="preserve"> </w:t>
            </w:r>
            <w:r w:rsidR="00984B58" w:rsidRPr="00B852E4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984B58" w:rsidRPr="006E0782" w:rsidTr="008E02B6">
        <w:trPr>
          <w:trHeight w:val="340"/>
        </w:trPr>
        <w:tc>
          <w:tcPr>
            <w:tcW w:w="3119" w:type="dxa"/>
            <w:vAlign w:val="center"/>
          </w:tcPr>
          <w:p w:rsidR="00984B58" w:rsidRPr="00B852E4" w:rsidRDefault="006115A3" w:rsidP="006115A3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O</w:t>
            </w:r>
            <w:r w:rsidR="00984B58" w:rsidRPr="00B852E4">
              <w:rPr>
                <w:rFonts w:ascii="Arial" w:hAnsi="Arial" w:cs="Arial"/>
              </w:rPr>
              <w:t>soby upoważnion</w:t>
            </w:r>
            <w:r w:rsidR="008E02B6" w:rsidRPr="00B852E4">
              <w:rPr>
                <w:rFonts w:ascii="Arial" w:hAnsi="Arial" w:cs="Arial"/>
              </w:rPr>
              <w:t>a</w:t>
            </w:r>
            <w:r w:rsidR="00984B58" w:rsidRPr="00B852E4">
              <w:rPr>
                <w:rFonts w:ascii="Arial" w:hAnsi="Arial" w:cs="Arial"/>
              </w:rPr>
              <w:t xml:space="preserve"> do kontakt</w:t>
            </w:r>
            <w:r w:rsidR="008E02B6" w:rsidRPr="00B852E4">
              <w:rPr>
                <w:rFonts w:ascii="Arial" w:hAnsi="Arial" w:cs="Arial"/>
              </w:rPr>
              <w:t>u</w:t>
            </w:r>
          </w:p>
        </w:tc>
        <w:tc>
          <w:tcPr>
            <w:tcW w:w="11765" w:type="dxa"/>
            <w:vAlign w:val="bottom"/>
          </w:tcPr>
          <w:p w:rsidR="00984B58" w:rsidRPr="006E0782" w:rsidRDefault="00984B58" w:rsidP="006115A3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 xml:space="preserve">Imię i nazwisko </w:t>
            </w:r>
            <w:r w:rsidR="005F4313" w:rsidRPr="00B852E4">
              <w:rPr>
                <w:rFonts w:ascii="Arial" w:hAnsi="Arial" w:cs="Arial"/>
              </w:rPr>
              <w:t>…..</w:t>
            </w:r>
            <w:r w:rsidRPr="00B852E4">
              <w:rPr>
                <w:rFonts w:ascii="Arial" w:hAnsi="Arial" w:cs="Arial"/>
              </w:rPr>
              <w:t>..............................................</w:t>
            </w:r>
            <w:r w:rsidR="005F4313" w:rsidRPr="00B852E4">
              <w:rPr>
                <w:rFonts w:ascii="Arial" w:hAnsi="Arial" w:cs="Arial"/>
              </w:rPr>
              <w:t xml:space="preserve">; </w:t>
            </w:r>
            <w:r w:rsidRPr="00B852E4">
              <w:rPr>
                <w:rFonts w:ascii="Arial" w:hAnsi="Arial" w:cs="Arial"/>
              </w:rPr>
              <w:t>Tel. ......................................... Adres e-mail:......................................................</w:t>
            </w:r>
          </w:p>
        </w:tc>
      </w:tr>
      <w:tr w:rsidR="00984B58" w:rsidRPr="006E0782" w:rsidTr="008E02B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984B58" w:rsidRPr="006E0782" w:rsidRDefault="00984B58" w:rsidP="00984B58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984B58" w:rsidRPr="006E0782" w:rsidRDefault="00984B58" w:rsidP="00984B58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984B58" w:rsidRDefault="00984B58" w:rsidP="006115A3">
      <w:pPr>
        <w:jc w:val="center"/>
        <w:rPr>
          <w:rFonts w:ascii="Arial" w:hAnsi="Arial" w:cs="Arial"/>
        </w:rPr>
      </w:pPr>
    </w:p>
    <w:p w:rsidR="006115A3" w:rsidRDefault="006115A3" w:rsidP="006115A3">
      <w:pPr>
        <w:jc w:val="center"/>
        <w:rPr>
          <w:rFonts w:ascii="Arial" w:hAnsi="Arial" w:cs="Arial"/>
        </w:rPr>
      </w:pPr>
    </w:p>
    <w:p w:rsidR="006115A3" w:rsidRPr="006115A3" w:rsidRDefault="006115A3" w:rsidP="006115A3">
      <w:pPr>
        <w:jc w:val="center"/>
        <w:rPr>
          <w:rFonts w:ascii="Arial" w:hAnsi="Arial" w:cs="Arial"/>
        </w:rPr>
      </w:pPr>
    </w:p>
    <w:p w:rsidR="00D2307A" w:rsidRPr="00D2307A" w:rsidRDefault="00D2307A" w:rsidP="00D321E9">
      <w:pPr>
        <w:widowControl w:val="0"/>
        <w:numPr>
          <w:ilvl w:val="0"/>
          <w:numId w:val="33"/>
        </w:numPr>
        <w:suppressAutoHyphens/>
        <w:spacing w:after="60" w:line="360" w:lineRule="auto"/>
        <w:rPr>
          <w:rFonts w:ascii="Arial" w:hAnsi="Arial" w:cs="Arial"/>
        </w:rPr>
      </w:pPr>
      <w:r w:rsidRPr="00D2307A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D2307A">
        <w:rPr>
          <w:rFonts w:ascii="Arial" w:hAnsi="Arial" w:cs="Arial"/>
        </w:rPr>
        <w:t xml:space="preserve"> </w:t>
      </w:r>
      <w:r w:rsidR="00126295">
        <w:rPr>
          <w:rFonts w:ascii="Arial" w:hAnsi="Arial" w:cs="Arial"/>
        </w:rPr>
        <w:t>usługę</w:t>
      </w:r>
      <w:r w:rsidRPr="00D2307A">
        <w:rPr>
          <w:rFonts w:ascii="Arial" w:hAnsi="Arial" w:cs="Arial"/>
        </w:rPr>
        <w:t>, zgodnie z wymogami zawartymi w Specyfikacji Istotnych Warunków Zamówienia: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77"/>
        <w:gridCol w:w="1842"/>
        <w:gridCol w:w="1560"/>
        <w:gridCol w:w="992"/>
        <w:gridCol w:w="992"/>
        <w:gridCol w:w="1134"/>
        <w:gridCol w:w="691"/>
        <w:gridCol w:w="1187"/>
        <w:gridCol w:w="1187"/>
        <w:gridCol w:w="1188"/>
      </w:tblGrid>
      <w:tr w:rsidR="00DD3280" w:rsidRPr="0023022B" w:rsidTr="00126295">
        <w:trPr>
          <w:cantSplit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82418">
              <w:rPr>
                <w:rFonts w:ascii="Arial" w:hAnsi="Arial" w:cs="Arial"/>
                <w:bCs/>
                <w:sz w:val="20"/>
              </w:rPr>
              <w:t>UNIESZKODLIWIANIE ODPADÓW MEDYCZNYCH</w:t>
            </w:r>
          </w:p>
        </w:tc>
      </w:tr>
      <w:tr w:rsidR="00DD3280" w:rsidRPr="0023022B" w:rsidTr="00126295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80" w:rsidRPr="006907A2" w:rsidRDefault="00DD3280" w:rsidP="0012629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7A2">
              <w:rPr>
                <w:rFonts w:ascii="Arial" w:hAnsi="Arial" w:cs="Arial"/>
                <w:sz w:val="16"/>
                <w:szCs w:val="16"/>
              </w:rPr>
              <w:t>Województwo na obszarze, którego umiejscowiona jest spalarnia (art. 20 ust. 3 ustawy o odpadach)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80" w:rsidRPr="006907A2" w:rsidRDefault="00DD3280" w:rsidP="0012629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7A2">
              <w:rPr>
                <w:rFonts w:ascii="Arial" w:hAnsi="Arial" w:cs="Arial"/>
                <w:sz w:val="16"/>
                <w:szCs w:val="16"/>
              </w:rPr>
              <w:t>Odległość w km spalarni od Szpitala Wojewódzkiego w Koszalinie (art. 20 ust. 4 ustawy o odpadach)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DD3280" w:rsidRPr="0002015D" w:rsidTr="00126295">
        <w:trPr>
          <w:cantSplit/>
          <w:trHeight w:val="850"/>
        </w:trPr>
        <w:tc>
          <w:tcPr>
            <w:tcW w:w="351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bCs/>
              </w:rPr>
            </w:pPr>
            <w:r w:rsidRPr="0002015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D3280" w:rsidRPr="0002015D" w:rsidRDefault="00DD3280" w:rsidP="00126295">
            <w:pPr>
              <w:snapToGrid w:val="0"/>
              <w:rPr>
                <w:rFonts w:ascii="Arial" w:hAnsi="Arial" w:cs="Arial"/>
                <w:bCs/>
              </w:rPr>
            </w:pPr>
            <w:r w:rsidRPr="0002015D">
              <w:rPr>
                <w:rFonts w:ascii="Arial" w:hAnsi="Arial" w:cs="Arial"/>
                <w:bCs/>
              </w:rPr>
              <w:t>Unieszkodliwianie odpadów medycznych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3280" w:rsidRPr="0002015D" w:rsidRDefault="00DD3280" w:rsidP="001262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3280" w:rsidRPr="0002015D" w:rsidRDefault="00DD3280" w:rsidP="001262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3280" w:rsidRPr="0002015D" w:rsidRDefault="00DD3280" w:rsidP="00126295">
            <w:pPr>
              <w:snapToGrid w:val="0"/>
              <w:jc w:val="center"/>
              <w:rPr>
                <w:rFonts w:ascii="Arial" w:hAnsi="Arial" w:cs="Arial"/>
              </w:rPr>
            </w:pPr>
            <w:r w:rsidRPr="0002015D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3280" w:rsidRPr="0002015D" w:rsidRDefault="00454794" w:rsidP="00126295">
            <w:pPr>
              <w:snapToGrid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260</w:t>
            </w:r>
            <w:r w:rsidR="00DD3280" w:rsidRPr="0002015D">
              <w:rPr>
                <w:rFonts w:ascii="Arial" w:hAnsi="Arial" w:cs="Arial"/>
                <w:color w:val="000000"/>
                <w:shd w:val="clear" w:color="auto" w:fill="FFFFFF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</w:tr>
      <w:tr w:rsidR="009549AC" w:rsidRPr="0023022B" w:rsidTr="00126295">
        <w:trPr>
          <w:cantSplit/>
        </w:trPr>
        <w:tc>
          <w:tcPr>
            <w:tcW w:w="14601" w:type="dxa"/>
            <w:gridSpan w:val="11"/>
            <w:vAlign w:val="center"/>
          </w:tcPr>
          <w:p w:rsidR="009549AC" w:rsidRPr="0002015D" w:rsidRDefault="009549AC" w:rsidP="009549A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15D">
              <w:rPr>
                <w:rFonts w:ascii="Arial" w:hAnsi="Arial" w:cs="Arial"/>
                <w:b/>
                <w:sz w:val="16"/>
                <w:szCs w:val="16"/>
              </w:rPr>
              <w:t>PARAMETRY OCENIANE:</w:t>
            </w:r>
          </w:p>
          <w:p w:rsidR="009549AC" w:rsidRPr="0002015D" w:rsidRDefault="009549AC" w:rsidP="009549AC">
            <w:pPr>
              <w:rPr>
                <w:rFonts w:ascii="Arial" w:hAnsi="Arial" w:cs="Arial"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>Możliwość utylizacji odpadów o następujących kodach:</w:t>
            </w:r>
          </w:p>
          <w:p w:rsidR="009549AC" w:rsidRPr="0002015D" w:rsidRDefault="009549AC" w:rsidP="009549AC">
            <w:pPr>
              <w:rPr>
                <w:rFonts w:ascii="Arial" w:hAnsi="Arial" w:cs="Arial"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 xml:space="preserve">13 02 08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TAK*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NIE*</w:t>
            </w:r>
          </w:p>
          <w:p w:rsidR="009549AC" w:rsidRPr="0002015D" w:rsidRDefault="009549AC" w:rsidP="009549AC">
            <w:pPr>
              <w:rPr>
                <w:rFonts w:ascii="Arial" w:hAnsi="Arial" w:cs="Arial"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>14 06 03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TAK*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NIE*</w:t>
            </w:r>
          </w:p>
          <w:p w:rsidR="009549AC" w:rsidRPr="0002015D" w:rsidRDefault="009549AC" w:rsidP="009549AC">
            <w:pPr>
              <w:rPr>
                <w:rFonts w:ascii="Arial" w:hAnsi="Arial" w:cs="Arial"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>15 01 02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TAK*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NIE*</w:t>
            </w:r>
          </w:p>
          <w:p w:rsidR="009549AC" w:rsidRPr="0002015D" w:rsidRDefault="009549AC" w:rsidP="009549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>20 01 25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TAK*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NIE*</w:t>
            </w:r>
          </w:p>
          <w:p w:rsidR="009549AC" w:rsidRDefault="0002015D" w:rsidP="0002015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* właściwe zaznaczyć</w:t>
            </w:r>
            <w:r w:rsidRPr="00B62BC3">
              <w:rPr>
                <w:rFonts w:ascii="Arial" w:hAnsi="Arial" w:cs="Arial"/>
                <w:sz w:val="16"/>
                <w:szCs w:val="18"/>
              </w:rPr>
              <w:t>; brak określenia w ofercie oferowanych parametrów spowoduje przyznanie Wykonawcy 0 pkt.</w:t>
            </w:r>
          </w:p>
        </w:tc>
      </w:tr>
    </w:tbl>
    <w:p w:rsidR="006115A3" w:rsidRDefault="006115A3" w:rsidP="006115A3">
      <w:pPr>
        <w:jc w:val="center"/>
        <w:rPr>
          <w:rFonts w:ascii="Arial" w:hAnsi="Arial" w:cs="Arial"/>
        </w:rPr>
      </w:pPr>
    </w:p>
    <w:p w:rsidR="00984B58" w:rsidRPr="006E0782" w:rsidRDefault="00D2307A" w:rsidP="00D321E9">
      <w:pPr>
        <w:widowControl w:val="0"/>
        <w:numPr>
          <w:ilvl w:val="0"/>
          <w:numId w:val="33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84B58" w:rsidRPr="006E0782">
        <w:rPr>
          <w:rFonts w:ascii="Arial" w:hAnsi="Arial" w:cs="Arial"/>
        </w:rPr>
        <w:t>świadczam, że:</w:t>
      </w:r>
    </w:p>
    <w:p w:rsidR="00984B58" w:rsidRPr="006E0782" w:rsidRDefault="00D2307A" w:rsidP="00D321E9">
      <w:pPr>
        <w:widowControl w:val="0"/>
        <w:numPr>
          <w:ilvl w:val="0"/>
          <w:numId w:val="34"/>
        </w:numPr>
        <w:suppressAutoHyphens/>
        <w:ind w:left="714"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A</w:t>
      </w:r>
      <w:r w:rsidR="00984B58" w:rsidRPr="006E0782">
        <w:rPr>
          <w:rFonts w:ascii="Arial" w:hAnsi="Arial" w:cs="Arial"/>
          <w:lang w:eastAsia="en-US"/>
        </w:rPr>
        <w:t>kceptuję w całości wszystkie warunki zawarte w SIWZ;</w:t>
      </w:r>
    </w:p>
    <w:p w:rsidR="00984B58" w:rsidRPr="006E0782" w:rsidRDefault="00D2307A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</w:rPr>
        <w:t>S</w:t>
      </w:r>
      <w:r w:rsidR="00984B58" w:rsidRPr="006E0782">
        <w:rPr>
          <w:rFonts w:ascii="Arial" w:hAnsi="Arial" w:cs="Arial"/>
        </w:rPr>
        <w:t>kładam ofertę na wykonanie przedmiotu zamówienia w zakresie określonym w SIWZ, zgodnie z opisem przedmiotu zamówienia i wzorem umowy;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lastRenderedPageBreak/>
        <w:t>cena zawiera wszystkie koszty, jakie ponosi Zamawiający w przypadku wyboru niniejszej oferty;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jestem związany/a niniejszą ofertą przez okres 60 dni od dnia upływu terminu składania ofert;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zapoznałem/</w:t>
      </w:r>
      <w:proofErr w:type="spellStart"/>
      <w:r w:rsidRPr="006E0782">
        <w:rPr>
          <w:rFonts w:ascii="Arial" w:hAnsi="Arial" w:cs="Arial"/>
          <w:lang w:eastAsia="en-US"/>
        </w:rPr>
        <w:t>am</w:t>
      </w:r>
      <w:proofErr w:type="spellEnd"/>
      <w:r w:rsidRPr="006E0782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6E0782">
        <w:rPr>
          <w:rFonts w:ascii="Arial" w:hAnsi="Arial" w:cs="Arial"/>
        </w:rPr>
        <w:t>wypełniłem obowiązki informacyjne przewidziane w art. 13 lub art. 14 RODO</w:t>
      </w:r>
      <w:r w:rsidRPr="006E0782">
        <w:rPr>
          <w:rFonts w:ascii="Arial" w:hAnsi="Arial" w:cs="Arial"/>
          <w:vertAlign w:val="superscript"/>
        </w:rPr>
        <w:t>1)</w:t>
      </w:r>
      <w:r w:rsidRPr="006E078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</w:rPr>
        <w:t>ofertę niniejszą składamy na _________ kolejno ponumerowanych stronach;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</w:rPr>
        <w:t>wadium wniosłem/</w:t>
      </w:r>
      <w:proofErr w:type="spellStart"/>
      <w:r w:rsidRPr="006E0782">
        <w:rPr>
          <w:rFonts w:ascii="Arial" w:hAnsi="Arial" w:cs="Arial"/>
        </w:rPr>
        <w:t>am</w:t>
      </w:r>
      <w:proofErr w:type="spellEnd"/>
      <w:r w:rsidRPr="006E0782">
        <w:rPr>
          <w:rFonts w:ascii="Arial" w:hAnsi="Arial" w:cs="Arial"/>
        </w:rPr>
        <w:t xml:space="preserve"> w następującej formie:</w:t>
      </w:r>
    </w:p>
    <w:p w:rsidR="00984B58" w:rsidRPr="006115A3" w:rsidRDefault="00984B58" w:rsidP="006115A3">
      <w:pPr>
        <w:jc w:val="center"/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5245"/>
      </w:tblGrid>
      <w:tr w:rsidR="00126295" w:rsidRPr="00126295" w:rsidTr="001C0B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95" w:rsidRPr="00126295" w:rsidRDefault="00126295" w:rsidP="00984B58">
            <w:pPr>
              <w:jc w:val="center"/>
              <w:rPr>
                <w:rFonts w:ascii="Arial" w:hAnsi="Arial" w:cs="Arial"/>
              </w:rPr>
            </w:pPr>
            <w:r w:rsidRPr="00126295">
              <w:rPr>
                <w:rFonts w:ascii="Arial" w:hAnsi="Arial" w:cs="Arial"/>
              </w:rPr>
              <w:t>Kwota wadium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95" w:rsidRPr="00126295" w:rsidRDefault="00126295" w:rsidP="00984B58">
            <w:pPr>
              <w:jc w:val="center"/>
              <w:rPr>
                <w:rFonts w:ascii="Arial" w:hAnsi="Arial" w:cs="Arial"/>
              </w:rPr>
            </w:pPr>
            <w:r w:rsidRPr="00126295">
              <w:rPr>
                <w:rFonts w:ascii="Arial" w:hAnsi="Arial" w:cs="Arial"/>
              </w:rPr>
              <w:t>Forma wniesienia wadium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95" w:rsidRPr="00126295" w:rsidRDefault="00126295" w:rsidP="00984B58">
            <w:pPr>
              <w:jc w:val="center"/>
              <w:rPr>
                <w:rFonts w:ascii="Arial" w:hAnsi="Arial" w:cs="Arial"/>
              </w:rPr>
            </w:pPr>
            <w:r w:rsidRPr="00126295">
              <w:rPr>
                <w:rFonts w:ascii="Arial" w:hAnsi="Arial" w:cs="Arial"/>
              </w:rPr>
              <w:t>Numer rachunku na który należy dokonać zwrotu wadium</w:t>
            </w:r>
          </w:p>
        </w:tc>
      </w:tr>
      <w:tr w:rsidR="00126295" w:rsidRPr="00126295" w:rsidTr="001C0B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95" w:rsidRPr="00126295" w:rsidRDefault="00126295" w:rsidP="00984B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95" w:rsidRPr="00126295" w:rsidRDefault="00126295" w:rsidP="00984B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95" w:rsidRPr="00126295" w:rsidRDefault="00126295" w:rsidP="00984B58">
            <w:pPr>
              <w:jc w:val="both"/>
              <w:rPr>
                <w:rFonts w:ascii="Arial" w:hAnsi="Arial" w:cs="Arial"/>
              </w:rPr>
            </w:pPr>
          </w:p>
        </w:tc>
      </w:tr>
    </w:tbl>
    <w:p w:rsidR="00984B58" w:rsidRPr="006E0782" w:rsidRDefault="00984B58" w:rsidP="00984B58">
      <w:pPr>
        <w:jc w:val="both"/>
        <w:rPr>
          <w:rFonts w:ascii="Arial" w:hAnsi="Arial" w:cs="Arial"/>
        </w:rPr>
      </w:pPr>
    </w:p>
    <w:p w:rsidR="00984B58" w:rsidRPr="006E0782" w:rsidRDefault="00984B58" w:rsidP="00984B58">
      <w:pPr>
        <w:jc w:val="both"/>
        <w:rPr>
          <w:rFonts w:ascii="Arial" w:hAnsi="Arial" w:cs="Arial"/>
        </w:rPr>
      </w:pPr>
    </w:p>
    <w:p w:rsidR="00984B58" w:rsidRPr="006E0782" w:rsidRDefault="00984B58" w:rsidP="006115A3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852E4">
        <w:rPr>
          <w:rFonts w:ascii="Arial" w:hAnsi="Arial" w:cs="Arial"/>
          <w:sz w:val="16"/>
          <w:szCs w:val="16"/>
        </w:rPr>
        <w:t xml:space="preserve">…………….……. </w:t>
      </w:r>
      <w:r w:rsidRPr="00B852E4">
        <w:rPr>
          <w:rFonts w:ascii="Arial" w:hAnsi="Arial" w:cs="Arial"/>
          <w:i/>
          <w:sz w:val="16"/>
          <w:szCs w:val="16"/>
        </w:rPr>
        <w:t xml:space="preserve">(miejscowość), </w:t>
      </w:r>
      <w:r w:rsidRPr="00B852E4">
        <w:rPr>
          <w:rFonts w:ascii="Arial" w:hAnsi="Arial" w:cs="Arial"/>
          <w:sz w:val="16"/>
          <w:szCs w:val="16"/>
        </w:rPr>
        <w:t xml:space="preserve">dnia ………….……. r. </w:t>
      </w:r>
    </w:p>
    <w:p w:rsidR="00984B58" w:rsidRPr="008E02B6" w:rsidRDefault="00984B58" w:rsidP="00984B58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6E0782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6E078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</w:t>
      </w:r>
      <w:r w:rsidRPr="008E02B6">
        <w:rPr>
          <w:rFonts w:ascii="Arial" w:hAnsi="Arial" w:cs="Arial"/>
          <w:sz w:val="16"/>
          <w:szCs w:val="16"/>
        </w:rPr>
        <w:t xml:space="preserve">ochronie danych) (Dz. Urz. UE L 119 z 04.05.2016, str. 1). </w:t>
      </w:r>
    </w:p>
    <w:p w:rsidR="00984B58" w:rsidRPr="008E02B6" w:rsidRDefault="00984B58" w:rsidP="00984B58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8E02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8E02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2BF0" w:rsidRPr="008E02B6" w:rsidRDefault="00372BF0" w:rsidP="00984B58">
      <w:pPr>
        <w:widowControl w:val="0"/>
        <w:suppressAutoHyphens/>
        <w:rPr>
          <w:rFonts w:ascii="Arial" w:hAnsi="Arial" w:cs="Arial"/>
          <w:lang w:eastAsia="ar-SA"/>
        </w:rPr>
      </w:pPr>
    </w:p>
    <w:p w:rsidR="00372BF0" w:rsidRPr="008E02B6" w:rsidRDefault="00372BF0" w:rsidP="00372BF0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p w:rsidR="00B0624F" w:rsidRPr="008E02B6" w:rsidRDefault="00B0624F" w:rsidP="00984B58">
      <w:pPr>
        <w:widowControl w:val="0"/>
        <w:suppressAutoHyphens/>
        <w:rPr>
          <w:rFonts w:ascii="Arial" w:hAnsi="Arial" w:cs="Arial"/>
          <w:lang w:eastAsia="ar-SA"/>
        </w:rPr>
      </w:pPr>
    </w:p>
    <w:p w:rsidR="00B0624F" w:rsidRDefault="00B0624F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B0624F" w:rsidRDefault="00B0624F">
      <w:pPr>
        <w:rPr>
          <w:rFonts w:ascii="Arial" w:hAnsi="Arial" w:cs="Arial"/>
          <w:lang w:eastAsia="ar-SA"/>
        </w:rPr>
        <w:sectPr w:rsidR="00B0624F" w:rsidSect="005F4313">
          <w:headerReference w:type="default" r:id="rId8"/>
          <w:footerReference w:type="default" r:id="rId9"/>
          <w:pgSz w:w="16840" w:h="11907" w:orient="landscape" w:code="9"/>
          <w:pgMar w:top="1134" w:right="992" w:bottom="851" w:left="992" w:header="567" w:footer="567" w:gutter="0"/>
          <w:cols w:space="708"/>
        </w:sectPr>
      </w:pPr>
    </w:p>
    <w:p w:rsidR="00D44016" w:rsidRPr="00860880" w:rsidRDefault="00D44016" w:rsidP="00D44016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 xml:space="preserve">ZAŁĄCZNIK NR </w:t>
      </w:r>
      <w:r w:rsidR="00CF319E">
        <w:rPr>
          <w:rFonts w:ascii="Arial" w:hAnsi="Arial" w:cs="Arial"/>
          <w:color w:val="0000FF"/>
          <w:szCs w:val="24"/>
        </w:rPr>
        <w:t>2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D44016" w:rsidRPr="009363B9" w:rsidRDefault="00D44016" w:rsidP="00D4401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D44016" w:rsidRPr="00860880" w:rsidRDefault="00D44016" w:rsidP="00D44016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SZCZEGÓŁOWY OPIS PRZEDMIOTU ZAMÓWIENIA</w:t>
      </w:r>
    </w:p>
    <w:p w:rsidR="00D44016" w:rsidRPr="009363B9" w:rsidRDefault="00D44016" w:rsidP="00D4401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9"/>
        <w:gridCol w:w="2551"/>
        <w:gridCol w:w="1843"/>
      </w:tblGrid>
      <w:tr w:rsidR="00D44016" w:rsidRPr="00D82418" w:rsidTr="00126295">
        <w:tc>
          <w:tcPr>
            <w:tcW w:w="9781" w:type="dxa"/>
            <w:gridSpan w:val="4"/>
            <w:tcBorders>
              <w:top w:val="single" w:sz="4" w:space="0" w:color="auto"/>
            </w:tcBorders>
            <w:shd w:val="pct5" w:color="auto" w:fill="auto"/>
            <w:vAlign w:val="center"/>
          </w:tcPr>
          <w:p w:rsidR="00D44016" w:rsidRPr="00D82418" w:rsidRDefault="00D44016" w:rsidP="00126295">
            <w:pPr>
              <w:rPr>
                <w:rFonts w:ascii="Arial" w:hAnsi="Arial" w:cs="Arial"/>
                <w:bCs/>
              </w:rPr>
            </w:pPr>
            <w:r w:rsidRPr="00D82418">
              <w:rPr>
                <w:rFonts w:ascii="Arial" w:hAnsi="Arial" w:cs="Arial"/>
                <w:bCs/>
              </w:rPr>
              <w:t>UNIESZKODLIWIANIE ODPADÓW MEDYCZNYCH</w:t>
            </w:r>
          </w:p>
        </w:tc>
      </w:tr>
      <w:tr w:rsidR="00D44016" w:rsidRPr="0023022B" w:rsidTr="00126295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016" w:rsidRPr="0023022B" w:rsidRDefault="00D44016" w:rsidP="001262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022B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016" w:rsidRPr="0023022B" w:rsidRDefault="00D44016" w:rsidP="001262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022B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016" w:rsidRPr="0023022B" w:rsidRDefault="00D44016" w:rsidP="001262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022B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016" w:rsidRPr="0023022B" w:rsidRDefault="00D44016" w:rsidP="001262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022B"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Odpady z diagnozowania, leczenia i profilaktyki medycznej sklasyfikowane zgodnie z rozporządzeniem Ministra Środowiska z dnia 09.12.2014 r. w sprawie katalogu odpadów. (Dz. U. 29 grudnia 2014 r. poz. 1923)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Kody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18 01 01,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02*,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03*,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18 01 04,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06*,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18 01 07,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08*,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82*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Przewidywana ilość odpadów.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454794" w:rsidP="00126295">
            <w:pPr>
              <w:snapToGrid w:val="0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260</w:t>
            </w:r>
            <w:r w:rsidR="00D44016" w:rsidRPr="001B520D">
              <w:rPr>
                <w:rFonts w:ascii="Arial" w:hAnsi="Arial" w:cs="Arial"/>
                <w:bCs/>
                <w:shd w:val="clear" w:color="auto" w:fill="FFFFFF"/>
              </w:rPr>
              <w:t> 000 kg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</w:rPr>
            </w:pPr>
            <w:r w:rsidRPr="001B520D">
              <w:rPr>
                <w:rFonts w:ascii="Arial" w:hAnsi="Arial" w:cs="Arial"/>
              </w:rPr>
              <w:t>Odpady będą dostarczane przez Zamawiającego w dni robocze (od poniedziałku d</w:t>
            </w:r>
            <w:r w:rsidRPr="001B520D">
              <w:rPr>
                <w:rFonts w:ascii="Arial" w:hAnsi="Arial" w:cs="Arial"/>
                <w:shd w:val="clear" w:color="auto" w:fill="FFFFFF"/>
              </w:rPr>
              <w:t xml:space="preserve">o soboty </w:t>
            </w:r>
            <w:r w:rsidRPr="001B520D">
              <w:rPr>
                <w:rFonts w:ascii="Arial" w:hAnsi="Arial" w:cs="Arial"/>
              </w:rPr>
              <w:t>bez niedziel i dni ustawowo wolnych od pracy)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</w:rPr>
              <w:t xml:space="preserve">Obowiązkiem wykonawcy jest poosiadanie wagi do ważenia odpadów medycznych. Waga winna posiadać dokument legalizacji przez cały okres trwania umowy. </w:t>
            </w:r>
            <w:r w:rsidRPr="001B520D">
              <w:rPr>
                <w:rFonts w:ascii="Arial" w:hAnsi="Arial" w:cs="Arial"/>
                <w:iCs/>
                <w:color w:val="000000"/>
                <w:w w:val="102"/>
              </w:rPr>
              <w:t xml:space="preserve">Zamawiający dopuszcza </w:t>
            </w:r>
            <w:r w:rsidRPr="001B520D">
              <w:rPr>
                <w:rFonts w:ascii="Arial" w:hAnsi="Arial" w:cs="Arial"/>
                <w:bCs/>
              </w:rPr>
              <w:t>poświadczanie legalizacji wagi poprzez naklejki holograficzne.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D44016" w:rsidRPr="001B520D" w:rsidRDefault="00D44016" w:rsidP="0087791A">
            <w:pPr>
              <w:snapToGrid w:val="0"/>
              <w:rPr>
                <w:rFonts w:ascii="Arial" w:hAnsi="Arial" w:cs="Arial"/>
              </w:rPr>
            </w:pPr>
            <w:r w:rsidRPr="001B520D">
              <w:rPr>
                <w:rFonts w:ascii="Arial" w:hAnsi="Arial" w:cs="Arial"/>
              </w:rPr>
              <w:t xml:space="preserve">Dowodem odbioru odpadów będzie sporządzony przez posiadacza odpadów druk, zgodnie ze wzorem zawartym w załączniku do Rozporządzenia Ministra Środowiska z dnia </w:t>
            </w:r>
            <w:r w:rsidR="0087791A">
              <w:rPr>
                <w:rFonts w:ascii="Arial" w:hAnsi="Arial" w:cs="Arial"/>
              </w:rPr>
              <w:t>12 grudnia 2014</w:t>
            </w:r>
            <w:r w:rsidRPr="001B520D">
              <w:rPr>
                <w:rFonts w:ascii="Arial" w:hAnsi="Arial" w:cs="Arial"/>
              </w:rPr>
              <w:t xml:space="preserve"> r. w sprawie wzorów dokumentów stosowanych na potrzeby ewidencji odpadów (Dz.U. </w:t>
            </w:r>
            <w:r w:rsidR="0087791A">
              <w:rPr>
                <w:rFonts w:ascii="Arial" w:hAnsi="Arial" w:cs="Arial"/>
              </w:rPr>
              <w:t>z 2014 r</w:t>
            </w:r>
            <w:r w:rsidRPr="001B520D">
              <w:rPr>
                <w:rFonts w:ascii="Arial" w:hAnsi="Arial" w:cs="Arial"/>
              </w:rPr>
              <w:t>, poz. 1</w:t>
            </w:r>
            <w:r w:rsidR="0087791A">
              <w:rPr>
                <w:rFonts w:ascii="Arial" w:hAnsi="Arial" w:cs="Arial"/>
              </w:rPr>
              <w:t>973</w:t>
            </w:r>
            <w:r w:rsidRPr="001B520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</w:rPr>
            </w:pPr>
            <w:r w:rsidRPr="001B520D">
              <w:rPr>
                <w:rFonts w:ascii="Arial" w:hAnsi="Arial" w:cs="Arial"/>
              </w:rPr>
              <w:t>Powyższy dokument stanowi podstawę do wystawienia faktury po zakończonym miesiącu.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</w:tbl>
    <w:p w:rsidR="00D44016" w:rsidRDefault="00D44016" w:rsidP="00D44016">
      <w:pPr>
        <w:rPr>
          <w:rFonts w:ascii="Arial" w:hAnsi="Arial" w:cs="Arial"/>
          <w:color w:val="0000FF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23"/>
        <w:gridCol w:w="2122"/>
        <w:gridCol w:w="2568"/>
      </w:tblGrid>
      <w:tr w:rsidR="00D44016" w:rsidRPr="00B62BC3" w:rsidTr="00126295">
        <w:trPr>
          <w:cantSplit/>
          <w:trHeight w:val="2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rPr>
                <w:rFonts w:ascii="Arial" w:hAnsi="Arial" w:cs="Arial"/>
                <w:bCs/>
              </w:rPr>
            </w:pPr>
            <w:r w:rsidRPr="00B62BC3">
              <w:rPr>
                <w:rFonts w:ascii="Arial" w:hAnsi="Arial" w:cs="Arial"/>
                <w:bCs/>
              </w:rPr>
              <w:t xml:space="preserve">PARAMETRY OCENIANE </w:t>
            </w:r>
          </w:p>
        </w:tc>
      </w:tr>
      <w:tr w:rsidR="00D44016" w:rsidRPr="00B62BC3" w:rsidTr="00126295">
        <w:trPr>
          <w:cantSplit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2BC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2BC3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Oferowane parametry</w:t>
            </w:r>
            <w:r w:rsidR="0046213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2BC3">
              <w:rPr>
                <w:rFonts w:ascii="Arial" w:hAnsi="Arial" w:cs="Arial"/>
                <w:bCs/>
                <w:sz w:val="16"/>
                <w:szCs w:val="16"/>
              </w:rPr>
              <w:t>Ocena punktowa</w:t>
            </w:r>
          </w:p>
        </w:tc>
      </w:tr>
      <w:tr w:rsidR="00D44016" w:rsidRPr="00B62BC3" w:rsidTr="00126295">
        <w:trPr>
          <w:cantSplit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D44016" w:rsidRPr="00B62BC3" w:rsidRDefault="00D44016" w:rsidP="00126295">
            <w:pPr>
              <w:jc w:val="center"/>
              <w:rPr>
                <w:rFonts w:ascii="Arial" w:hAnsi="Arial" w:cs="Arial"/>
              </w:rPr>
            </w:pPr>
            <w:r w:rsidRPr="00B62BC3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D44016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oceniał będzie możliwość utylizacji odpadów o następujących kodach:</w:t>
            </w:r>
          </w:p>
          <w:p w:rsidR="00D44016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13 02 08</w:t>
            </w:r>
          </w:p>
          <w:p w:rsidR="00D44016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14 06 03</w:t>
            </w:r>
          </w:p>
          <w:p w:rsidR="00D44016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15 01 02</w:t>
            </w:r>
          </w:p>
          <w:p w:rsidR="00D44016" w:rsidRPr="00B62BC3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20 01 25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44016" w:rsidRDefault="00D44016" w:rsidP="00126295">
            <w:pPr>
              <w:jc w:val="center"/>
              <w:rPr>
                <w:rFonts w:ascii="Arial" w:hAnsi="Arial" w:cs="Arial"/>
              </w:rPr>
            </w:pPr>
          </w:p>
          <w:p w:rsidR="00D44016" w:rsidRDefault="00D44016" w:rsidP="00126295">
            <w:pPr>
              <w:jc w:val="center"/>
              <w:rPr>
                <w:rFonts w:ascii="Arial" w:hAnsi="Arial" w:cs="Arial"/>
              </w:rPr>
            </w:pPr>
          </w:p>
          <w:p w:rsidR="00D44016" w:rsidRPr="00085699" w:rsidRDefault="00D44016" w:rsidP="00126295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84957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nie</w:t>
            </w:r>
            <w:r w:rsidR="0046213E">
              <w:rPr>
                <w:rFonts w:ascii="Arial" w:hAnsi="Arial" w:cs="Arial"/>
                <w:vertAlign w:val="superscript"/>
              </w:rPr>
              <w:t>*</w:t>
            </w:r>
          </w:p>
          <w:p w:rsidR="00D44016" w:rsidRPr="00484957" w:rsidRDefault="00D44016" w:rsidP="00126295">
            <w:pPr>
              <w:jc w:val="center"/>
              <w:rPr>
                <w:rFonts w:ascii="Arial" w:hAnsi="Arial" w:cs="Arial"/>
              </w:rPr>
            </w:pPr>
            <w:r w:rsidRPr="00484957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nie</w:t>
            </w:r>
            <w:r w:rsidR="0046213E">
              <w:rPr>
                <w:rFonts w:ascii="Arial" w:hAnsi="Arial" w:cs="Arial"/>
                <w:vertAlign w:val="superscript"/>
              </w:rPr>
              <w:t>*</w:t>
            </w:r>
          </w:p>
          <w:p w:rsidR="00D44016" w:rsidRPr="00484957" w:rsidRDefault="00D44016" w:rsidP="00126295">
            <w:pPr>
              <w:jc w:val="center"/>
              <w:rPr>
                <w:rFonts w:ascii="Arial" w:hAnsi="Arial" w:cs="Arial"/>
              </w:rPr>
            </w:pPr>
            <w:r w:rsidRPr="00484957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nie</w:t>
            </w:r>
            <w:r w:rsidR="009605B7">
              <w:rPr>
                <w:rFonts w:ascii="Arial" w:hAnsi="Arial" w:cs="Arial"/>
                <w:vertAlign w:val="superscript"/>
              </w:rPr>
              <w:t>*</w:t>
            </w:r>
          </w:p>
          <w:p w:rsidR="00D44016" w:rsidRPr="00B62BC3" w:rsidRDefault="00D44016" w:rsidP="00126295">
            <w:pPr>
              <w:jc w:val="center"/>
              <w:rPr>
                <w:rFonts w:ascii="Arial" w:hAnsi="Arial" w:cs="Arial"/>
              </w:rPr>
            </w:pPr>
            <w:r w:rsidRPr="00B62BC3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</w:t>
            </w:r>
            <w:r w:rsidRPr="00B62BC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</w:t>
            </w:r>
            <w:r w:rsidRPr="00B62BC3">
              <w:rPr>
                <w:rFonts w:ascii="Arial" w:hAnsi="Arial" w:cs="Arial"/>
              </w:rPr>
              <w:t>nie</w:t>
            </w:r>
            <w:r w:rsidR="009605B7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46213E" w:rsidRPr="005252E2" w:rsidRDefault="0046213E" w:rsidP="0046213E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– 10</w:t>
            </w:r>
            <w:r w:rsidRPr="005252E2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D44016" w:rsidRPr="00B62BC3" w:rsidRDefault="0046213E" w:rsidP="0046213E">
            <w:pPr>
              <w:jc w:val="center"/>
              <w:rPr>
                <w:rFonts w:ascii="Arial" w:hAnsi="Arial" w:cs="Arial"/>
              </w:rPr>
            </w:pPr>
            <w:r w:rsidRPr="005252E2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D44016" w:rsidRPr="00B62BC3" w:rsidTr="00126295">
        <w:trPr>
          <w:cantSplit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D44016" w:rsidRPr="00B62BC3" w:rsidRDefault="009605B7" w:rsidP="00126295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vertAlign w:val="superscript"/>
              </w:rPr>
              <w:t>*</w:t>
            </w:r>
            <w:r w:rsidR="00D44016" w:rsidRPr="00B62BC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D44016">
              <w:rPr>
                <w:rFonts w:ascii="Arial" w:hAnsi="Arial" w:cs="Arial"/>
                <w:sz w:val="16"/>
                <w:szCs w:val="18"/>
              </w:rPr>
              <w:t>właściwe podkreślić</w:t>
            </w:r>
            <w:r w:rsidR="00D44016" w:rsidRPr="00B62BC3">
              <w:rPr>
                <w:rFonts w:ascii="Arial" w:hAnsi="Arial" w:cs="Arial"/>
                <w:sz w:val="16"/>
                <w:szCs w:val="18"/>
              </w:rPr>
              <w:t xml:space="preserve">; brak określenia w ofercie oferowanych parametrów spowoduje przyznanie Wykonawcy 0 pkt. </w:t>
            </w:r>
          </w:p>
        </w:tc>
      </w:tr>
    </w:tbl>
    <w:p w:rsidR="00D44016" w:rsidRDefault="00D44016" w:rsidP="00D44016">
      <w:pPr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br w:type="page"/>
      </w:r>
    </w:p>
    <w:p w:rsidR="00CF319E" w:rsidRPr="00860880" w:rsidRDefault="00CF319E" w:rsidP="00CF319E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3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CF319E" w:rsidRPr="00B23617" w:rsidRDefault="00CF319E" w:rsidP="00D44016">
      <w:pPr>
        <w:jc w:val="center"/>
        <w:rPr>
          <w:rFonts w:ascii="Arial" w:hAnsi="Arial" w:cs="Arial"/>
          <w:sz w:val="16"/>
          <w:szCs w:val="16"/>
        </w:rPr>
      </w:pPr>
    </w:p>
    <w:p w:rsidR="00D44016" w:rsidRPr="00860880" w:rsidRDefault="00D44016" w:rsidP="00D44016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 xml:space="preserve">PROJEKT UMOWY NR ... </w:t>
      </w:r>
      <w:r>
        <w:rPr>
          <w:rFonts w:ascii="Arial" w:hAnsi="Arial" w:cs="Arial"/>
          <w:sz w:val="24"/>
          <w:szCs w:val="24"/>
        </w:rPr>
        <w:t>TA</w:t>
      </w:r>
      <w:r w:rsidRPr="00860880">
        <w:rPr>
          <w:rFonts w:ascii="Arial" w:hAnsi="Arial" w:cs="Arial"/>
          <w:sz w:val="24"/>
          <w:szCs w:val="24"/>
        </w:rPr>
        <w:t>.TP.382.</w:t>
      </w:r>
      <w:r w:rsidR="00F54EE9">
        <w:rPr>
          <w:rFonts w:ascii="Arial" w:hAnsi="Arial" w:cs="Arial"/>
          <w:sz w:val="24"/>
          <w:szCs w:val="24"/>
        </w:rPr>
        <w:t>131</w:t>
      </w:r>
      <w:r w:rsidRPr="0086088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860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BS</w:t>
      </w:r>
    </w:p>
    <w:p w:rsidR="00D44016" w:rsidRPr="00860880" w:rsidRDefault="00D44016" w:rsidP="00D44016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D44016" w:rsidRPr="00860880" w:rsidRDefault="00D44016" w:rsidP="00D44016">
      <w:pPr>
        <w:jc w:val="both"/>
        <w:rPr>
          <w:rFonts w:ascii="Arial" w:hAnsi="Arial" w:cs="Arial"/>
          <w:w w:val="150"/>
        </w:rPr>
      </w:pP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Umowa zawa</w:t>
      </w:r>
      <w:r w:rsidR="00D034D5">
        <w:rPr>
          <w:rFonts w:ascii="Arial" w:hAnsi="Arial" w:cs="Arial"/>
        </w:rPr>
        <w:t>rta w dniu ..................20..</w:t>
      </w:r>
      <w:r w:rsidRPr="0056788F">
        <w:rPr>
          <w:rFonts w:ascii="Arial" w:hAnsi="Arial" w:cs="Arial"/>
        </w:rPr>
        <w:t xml:space="preserve"> roku w Koszalinie, pomiędzy:</w:t>
      </w:r>
    </w:p>
    <w:p w:rsidR="00D44016" w:rsidRPr="0056788F" w:rsidRDefault="00D44016" w:rsidP="00D44016">
      <w:pPr>
        <w:ind w:left="284"/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Szpitalem Wojewódzkim im. Mikołaja Kopernika</w:t>
      </w:r>
    </w:p>
    <w:p w:rsidR="00D44016" w:rsidRPr="0056788F" w:rsidRDefault="00D44016" w:rsidP="00D44016">
      <w:pPr>
        <w:ind w:left="284"/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ul. T. Chałubińskiego 7, 75 – 581 Koszalin</w:t>
      </w:r>
    </w:p>
    <w:p w:rsidR="00D44016" w:rsidRPr="0056788F" w:rsidRDefault="00D44016" w:rsidP="00D44016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 xml:space="preserve">NIP: 669-10-44-410, REGON: 330006292, </w:t>
      </w:r>
      <w:r w:rsidR="00490730">
        <w:rPr>
          <w:rFonts w:ascii="Arial" w:hAnsi="Arial" w:cs="Arial"/>
        </w:rPr>
        <w:t xml:space="preserve">BDO: </w:t>
      </w:r>
      <w:r w:rsidR="00490730" w:rsidRPr="00490730">
        <w:rPr>
          <w:rFonts w:ascii="Arial" w:hAnsi="Arial" w:cs="Arial"/>
        </w:rPr>
        <w:t>000008455</w:t>
      </w:r>
      <w:r w:rsidR="00490730">
        <w:rPr>
          <w:rFonts w:ascii="Arial" w:hAnsi="Arial" w:cs="Arial"/>
        </w:rPr>
        <w:t xml:space="preserve">, </w:t>
      </w:r>
      <w:r w:rsidRPr="0056788F">
        <w:rPr>
          <w:rFonts w:ascii="Arial" w:hAnsi="Arial" w:cs="Arial"/>
        </w:rPr>
        <w:t>KRS: 0000006505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reprezentowanym przez Andrzeja Kondaszewskiego – Dyrektora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 xml:space="preserve">zwanym dalej </w:t>
      </w:r>
      <w:r>
        <w:rPr>
          <w:rFonts w:ascii="Arial" w:hAnsi="Arial" w:cs="Arial"/>
          <w:i/>
        </w:rPr>
        <w:t>Zamawiającym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a</w:t>
      </w:r>
    </w:p>
    <w:p w:rsidR="00D44016" w:rsidRPr="0056788F" w:rsidRDefault="00D44016" w:rsidP="00D44016">
      <w:pPr>
        <w:ind w:left="284"/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NIP:....................REGON:..........................KRS:.........................................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reprezentowanym przez: .................................................................................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 xml:space="preserve">zwanym dalej </w:t>
      </w:r>
      <w:r>
        <w:rPr>
          <w:rFonts w:ascii="Arial" w:hAnsi="Arial" w:cs="Arial"/>
          <w:i/>
        </w:rPr>
        <w:t>Wykonawcą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</w:p>
    <w:p w:rsidR="00D44016" w:rsidRPr="00B633A7" w:rsidRDefault="00D44016" w:rsidP="00D44016">
      <w:pPr>
        <w:widowControl w:val="0"/>
        <w:suppressAutoHyphens/>
        <w:autoSpaceDE w:val="0"/>
        <w:spacing w:line="240" w:lineRule="atLeast"/>
        <w:jc w:val="center"/>
        <w:rPr>
          <w:rFonts w:ascii="Arial" w:hAnsi="Arial" w:cs="Arial"/>
          <w:szCs w:val="24"/>
          <w:lang w:eastAsia="ar-SA"/>
        </w:rPr>
      </w:pPr>
      <w:r w:rsidRPr="00B633A7">
        <w:rPr>
          <w:rFonts w:ascii="Arial" w:hAnsi="Arial" w:cs="Arial"/>
          <w:bCs/>
          <w:szCs w:val="24"/>
          <w:lang w:eastAsia="ar-SA"/>
        </w:rPr>
        <w:t>§</w:t>
      </w:r>
      <w:r w:rsidRPr="00B633A7">
        <w:rPr>
          <w:rFonts w:ascii="Arial" w:hAnsi="Arial" w:cs="Arial"/>
          <w:szCs w:val="24"/>
          <w:lang w:eastAsia="ar-SA"/>
        </w:rPr>
        <w:t xml:space="preserve"> 1</w:t>
      </w:r>
    </w:p>
    <w:p w:rsidR="00D44016" w:rsidRPr="00B633A7" w:rsidRDefault="00D44016" w:rsidP="00D321E9">
      <w:pPr>
        <w:widowControl w:val="0"/>
        <w:numPr>
          <w:ilvl w:val="0"/>
          <w:numId w:val="42"/>
        </w:numPr>
        <w:tabs>
          <w:tab w:val="left" w:pos="720"/>
        </w:tabs>
        <w:suppressAutoHyphens/>
        <w:autoSpaceDE w:val="0"/>
        <w:spacing w:line="240" w:lineRule="atLeast"/>
        <w:jc w:val="both"/>
        <w:rPr>
          <w:rFonts w:ascii="Arial" w:hAnsi="Arial" w:cs="Arial"/>
          <w:shd w:val="clear" w:color="auto" w:fill="FFFFFF"/>
          <w:lang w:eastAsia="ar-SA"/>
        </w:rPr>
      </w:pPr>
      <w:r w:rsidRPr="00B633A7">
        <w:rPr>
          <w:rFonts w:ascii="Arial" w:hAnsi="Arial" w:cs="Arial"/>
          <w:bCs/>
          <w:lang w:eastAsia="ar-SA"/>
        </w:rPr>
        <w:t xml:space="preserve">Zamawiający zleca, a Wykonawca </w:t>
      </w:r>
      <w:r w:rsidRPr="00B633A7">
        <w:rPr>
          <w:rFonts w:ascii="Arial" w:hAnsi="Arial" w:cs="Arial"/>
          <w:lang w:eastAsia="ar-SA"/>
        </w:rPr>
        <w:t xml:space="preserve">zobowiązuje się do przetwarzania odpadów medycznych z grupy kodów </w:t>
      </w:r>
      <w:r w:rsidRPr="00B633A7">
        <w:rPr>
          <w:rFonts w:ascii="Arial" w:hAnsi="Arial" w:cs="Arial"/>
          <w:bCs/>
          <w:lang w:eastAsia="ar-SA"/>
        </w:rPr>
        <w:t>1</w:t>
      </w:r>
      <w:r w:rsidR="009605B7">
        <w:rPr>
          <w:rFonts w:ascii="Arial" w:hAnsi="Arial" w:cs="Arial"/>
          <w:bCs/>
          <w:lang w:eastAsia="ar-SA"/>
        </w:rPr>
        <w:t xml:space="preserve">8 01 01, 18 01 02*, 18 01 03*, </w:t>
      </w:r>
      <w:r w:rsidRPr="00B633A7">
        <w:rPr>
          <w:rFonts w:ascii="Arial" w:hAnsi="Arial" w:cs="Arial"/>
          <w:bCs/>
          <w:lang w:eastAsia="ar-SA"/>
        </w:rPr>
        <w:t>18 01 04, 18 01 06*, 18 01 07, 18 01 08*, 18 01 09, 18 01 82*</w:t>
      </w:r>
      <w:r w:rsidRPr="00B633A7">
        <w:rPr>
          <w:rFonts w:ascii="Arial" w:hAnsi="Arial" w:cs="Arial"/>
          <w:lang w:eastAsia="ar-SA"/>
        </w:rPr>
        <w:t>przekazanych przez Zamawiającego</w:t>
      </w:r>
      <w:r w:rsidRPr="00B633A7">
        <w:rPr>
          <w:rFonts w:ascii="Arial" w:hAnsi="Arial" w:cs="Arial"/>
          <w:bCs/>
          <w:lang w:eastAsia="ar-SA"/>
        </w:rPr>
        <w:t xml:space="preserve"> </w:t>
      </w:r>
      <w:r w:rsidRPr="00B633A7">
        <w:rPr>
          <w:rFonts w:ascii="Arial" w:hAnsi="Arial" w:cs="Arial"/>
          <w:lang w:eastAsia="ar-SA"/>
        </w:rPr>
        <w:t>w ilości około</w:t>
      </w:r>
      <w:r w:rsidRPr="00B633A7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CB67AE">
        <w:rPr>
          <w:rFonts w:ascii="Arial" w:hAnsi="Arial" w:cs="Arial"/>
          <w:shd w:val="clear" w:color="auto" w:fill="FFFFFF"/>
          <w:lang w:eastAsia="ar-SA"/>
        </w:rPr>
        <w:t>780</w:t>
      </w:r>
      <w:r w:rsidRPr="00B633A7">
        <w:rPr>
          <w:rFonts w:ascii="Arial" w:hAnsi="Arial" w:cs="Arial"/>
          <w:shd w:val="clear" w:color="auto" w:fill="FFFFFF"/>
          <w:lang w:eastAsia="ar-SA"/>
        </w:rPr>
        <w:t xml:space="preserve"> ton.</w:t>
      </w:r>
    </w:p>
    <w:p w:rsidR="00D44016" w:rsidRPr="00B633A7" w:rsidRDefault="00D44016" w:rsidP="00D321E9">
      <w:pPr>
        <w:widowControl w:val="0"/>
        <w:numPr>
          <w:ilvl w:val="0"/>
          <w:numId w:val="42"/>
        </w:numPr>
        <w:tabs>
          <w:tab w:val="left" w:pos="720"/>
        </w:tabs>
        <w:suppressAutoHyphens/>
        <w:autoSpaceDE w:val="0"/>
        <w:spacing w:line="240" w:lineRule="atLeast"/>
        <w:jc w:val="both"/>
        <w:rPr>
          <w:rFonts w:ascii="Arial" w:hAnsi="Arial" w:cs="Arial"/>
          <w:bCs/>
          <w:lang w:eastAsia="ar-SA"/>
        </w:rPr>
      </w:pPr>
      <w:r w:rsidRPr="00B633A7">
        <w:rPr>
          <w:rFonts w:ascii="Arial" w:hAnsi="Arial" w:cs="Arial"/>
          <w:lang w:eastAsia="ar-SA"/>
        </w:rPr>
        <w:t>Umowa zostaje zawart</w:t>
      </w:r>
      <w:r w:rsidR="009605B7">
        <w:rPr>
          <w:rFonts w:ascii="Arial" w:hAnsi="Arial" w:cs="Arial"/>
          <w:lang w:eastAsia="ar-SA"/>
        </w:rPr>
        <w:t xml:space="preserve">a na czas </w:t>
      </w:r>
      <w:r w:rsidR="00454794">
        <w:rPr>
          <w:rFonts w:ascii="Arial" w:hAnsi="Arial" w:cs="Arial"/>
          <w:lang w:eastAsia="ar-SA"/>
        </w:rPr>
        <w:t>określony – od ……20..</w:t>
      </w:r>
      <w:r w:rsidR="009605B7">
        <w:rPr>
          <w:rFonts w:ascii="Arial" w:hAnsi="Arial" w:cs="Arial"/>
          <w:lang w:eastAsia="ar-SA"/>
        </w:rPr>
        <w:t xml:space="preserve"> r.</w:t>
      </w:r>
      <w:r w:rsidRPr="00B633A7">
        <w:rPr>
          <w:rFonts w:ascii="Arial" w:hAnsi="Arial" w:cs="Arial"/>
          <w:lang w:eastAsia="ar-SA"/>
        </w:rPr>
        <w:t xml:space="preserve"> do</w:t>
      </w:r>
      <w:r w:rsidRPr="00B633A7">
        <w:rPr>
          <w:rFonts w:ascii="Arial" w:hAnsi="Arial" w:cs="Arial"/>
          <w:bCs/>
          <w:lang w:eastAsia="ar-SA"/>
        </w:rPr>
        <w:t xml:space="preserve"> ……</w:t>
      </w:r>
      <w:r w:rsidR="009605B7">
        <w:rPr>
          <w:rFonts w:ascii="Arial" w:hAnsi="Arial" w:cs="Arial"/>
          <w:bCs/>
          <w:lang w:eastAsia="ar-SA"/>
        </w:rPr>
        <w:t>20</w:t>
      </w:r>
      <w:r w:rsidR="00454794">
        <w:rPr>
          <w:rFonts w:ascii="Arial" w:hAnsi="Arial" w:cs="Arial"/>
          <w:bCs/>
          <w:lang w:eastAsia="ar-SA"/>
        </w:rPr>
        <w:t>..</w:t>
      </w:r>
      <w:r w:rsidR="009605B7">
        <w:rPr>
          <w:rFonts w:ascii="Arial" w:hAnsi="Arial" w:cs="Arial"/>
          <w:bCs/>
          <w:lang w:eastAsia="ar-SA"/>
        </w:rPr>
        <w:t xml:space="preserve"> r.</w:t>
      </w:r>
    </w:p>
    <w:p w:rsidR="00D44016" w:rsidRPr="00B633A7" w:rsidRDefault="00D44016" w:rsidP="00D321E9">
      <w:pPr>
        <w:numPr>
          <w:ilvl w:val="0"/>
          <w:numId w:val="42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Zamawiający zastrzega sobie prawo do niezrealizowania umowy w pełnym zakresie.</w:t>
      </w:r>
    </w:p>
    <w:p w:rsidR="00D44016" w:rsidRDefault="00D44016" w:rsidP="00D44016">
      <w:pPr>
        <w:suppressAutoHyphens/>
        <w:jc w:val="center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widowControl w:val="0"/>
        <w:tabs>
          <w:tab w:val="left" w:pos="1080"/>
        </w:tabs>
        <w:suppressAutoHyphens/>
        <w:autoSpaceDE w:val="0"/>
        <w:spacing w:line="240" w:lineRule="atLeast"/>
        <w:ind w:left="360" w:hanging="360"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bCs/>
          <w:lang w:eastAsia="ar-SA"/>
        </w:rPr>
        <w:t>§</w:t>
      </w:r>
      <w:r w:rsidRPr="00B633A7">
        <w:rPr>
          <w:rFonts w:ascii="Arial" w:hAnsi="Arial" w:cs="Arial"/>
          <w:lang w:eastAsia="ar-SA"/>
        </w:rPr>
        <w:t xml:space="preserve"> 2</w:t>
      </w:r>
    </w:p>
    <w:p w:rsidR="00D44016" w:rsidRPr="00B633A7" w:rsidRDefault="00D44016" w:rsidP="00D321E9">
      <w:pPr>
        <w:widowControl w:val="0"/>
        <w:numPr>
          <w:ilvl w:val="0"/>
          <w:numId w:val="47"/>
        </w:numPr>
        <w:tabs>
          <w:tab w:val="left" w:pos="720"/>
        </w:tabs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Odpady określone w § 1 ust. 1 umowy, będą dostarczane przez Zamawiającego w dniu robocze (od poniedziałku do </w:t>
      </w:r>
      <w:r w:rsidRPr="00B633A7">
        <w:rPr>
          <w:rFonts w:ascii="Arial" w:hAnsi="Arial" w:cs="Arial"/>
          <w:shd w:val="clear" w:color="auto" w:fill="FFFFFF"/>
          <w:lang w:eastAsia="ar-SA"/>
        </w:rPr>
        <w:t xml:space="preserve">soboty </w:t>
      </w:r>
      <w:r w:rsidRPr="00B633A7">
        <w:rPr>
          <w:rFonts w:ascii="Arial" w:hAnsi="Arial" w:cs="Arial"/>
          <w:lang w:eastAsia="ar-SA"/>
        </w:rPr>
        <w:t>bez niedziel i dni ustawowo wolnych od pracy).</w:t>
      </w:r>
    </w:p>
    <w:p w:rsidR="00D44016" w:rsidRPr="00B633A7" w:rsidRDefault="00D44016" w:rsidP="00D321E9">
      <w:pPr>
        <w:numPr>
          <w:ilvl w:val="0"/>
          <w:numId w:val="45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Dowodem odbioru odpadów będzie, sporządzona Karta Przekazania Odpadów</w:t>
      </w:r>
      <w:r>
        <w:rPr>
          <w:rFonts w:ascii="Arial" w:hAnsi="Arial" w:cs="Arial"/>
          <w:lang w:eastAsia="ar-SA"/>
        </w:rPr>
        <w:t xml:space="preserve"> (KPO) przez posiadacza odpadów</w:t>
      </w:r>
      <w:r w:rsidRPr="00B633A7">
        <w:rPr>
          <w:rFonts w:ascii="Arial" w:hAnsi="Arial" w:cs="Arial"/>
          <w:lang w:eastAsia="ar-SA"/>
        </w:rPr>
        <w:t>, zgodnie ze wzorem zawartym w załączniku do Rozporządzen</w:t>
      </w:r>
      <w:r>
        <w:rPr>
          <w:rFonts w:ascii="Arial" w:hAnsi="Arial" w:cs="Arial"/>
          <w:lang w:eastAsia="ar-SA"/>
        </w:rPr>
        <w:t>ia Ministra Środowiska z dnia 12 grudnia 2014</w:t>
      </w:r>
      <w:r w:rsidRPr="00B633A7">
        <w:rPr>
          <w:rFonts w:ascii="Arial" w:hAnsi="Arial" w:cs="Arial"/>
          <w:lang w:eastAsia="ar-SA"/>
        </w:rPr>
        <w:t xml:space="preserve"> r. w sprawie wzorów dokumentów stosowanych n</w:t>
      </w:r>
      <w:r>
        <w:rPr>
          <w:rFonts w:ascii="Arial" w:hAnsi="Arial" w:cs="Arial"/>
          <w:lang w:eastAsia="ar-SA"/>
        </w:rPr>
        <w:t>a potrzeby ewidencji odpadów (D</w:t>
      </w:r>
      <w:r w:rsidRPr="00B633A7">
        <w:rPr>
          <w:rFonts w:ascii="Arial" w:hAnsi="Arial" w:cs="Arial"/>
          <w:lang w:eastAsia="ar-SA"/>
        </w:rPr>
        <w:t>.U</w:t>
      </w:r>
      <w:r>
        <w:rPr>
          <w:rFonts w:ascii="Arial" w:hAnsi="Arial" w:cs="Arial"/>
          <w:lang w:eastAsia="ar-SA"/>
        </w:rPr>
        <w:t>. z 2014 r., poz. 19</w:t>
      </w:r>
      <w:r w:rsidR="00CF319E">
        <w:rPr>
          <w:rFonts w:ascii="Arial" w:hAnsi="Arial" w:cs="Arial"/>
          <w:lang w:eastAsia="ar-SA"/>
        </w:rPr>
        <w:t xml:space="preserve">73). Powyższy dokument stanowi </w:t>
      </w:r>
      <w:r w:rsidRPr="00B633A7">
        <w:rPr>
          <w:rFonts w:ascii="Arial" w:hAnsi="Arial" w:cs="Arial"/>
          <w:lang w:eastAsia="ar-SA"/>
        </w:rPr>
        <w:t>podstawę do wysta</w:t>
      </w:r>
      <w:r w:rsidR="00CF319E">
        <w:rPr>
          <w:rFonts w:ascii="Arial" w:hAnsi="Arial" w:cs="Arial"/>
          <w:lang w:eastAsia="ar-SA"/>
        </w:rPr>
        <w:t xml:space="preserve">wienia faktury po zakończonym </w:t>
      </w:r>
      <w:r w:rsidRPr="00B633A7">
        <w:rPr>
          <w:rFonts w:ascii="Arial" w:hAnsi="Arial" w:cs="Arial"/>
          <w:lang w:eastAsia="ar-SA"/>
        </w:rPr>
        <w:t>miesiącu.</w:t>
      </w:r>
    </w:p>
    <w:p w:rsidR="00D44016" w:rsidRPr="00B633A7" w:rsidRDefault="00D44016" w:rsidP="00D321E9">
      <w:pPr>
        <w:numPr>
          <w:ilvl w:val="0"/>
          <w:numId w:val="45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Zamawiający będzie dostarczał odpady do miejsca ich przetworzenia własnym transportem. </w:t>
      </w:r>
    </w:p>
    <w:p w:rsidR="00D44016" w:rsidRPr="00B633A7" w:rsidRDefault="00D44016" w:rsidP="00D44016">
      <w:pPr>
        <w:suppressAutoHyphens/>
        <w:jc w:val="center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widowControl w:val="0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bCs/>
          <w:lang w:eastAsia="ar-SA"/>
        </w:rPr>
        <w:t>§</w:t>
      </w:r>
      <w:r w:rsidRPr="00B633A7">
        <w:rPr>
          <w:rFonts w:ascii="Arial" w:hAnsi="Arial" w:cs="Arial"/>
          <w:lang w:eastAsia="ar-SA"/>
        </w:rPr>
        <w:t xml:space="preserve"> 3</w:t>
      </w:r>
    </w:p>
    <w:p w:rsidR="00D44016" w:rsidRPr="00B633A7" w:rsidRDefault="00D44016" w:rsidP="00D321E9">
      <w:pPr>
        <w:widowControl w:val="0"/>
        <w:numPr>
          <w:ilvl w:val="0"/>
          <w:numId w:val="44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Obowiązki Zamawiającego:</w:t>
      </w:r>
    </w:p>
    <w:p w:rsidR="00D44016" w:rsidRPr="00B633A7" w:rsidRDefault="00D44016" w:rsidP="00D321E9">
      <w:pPr>
        <w:widowControl w:val="0"/>
        <w:numPr>
          <w:ilvl w:val="0"/>
          <w:numId w:val="48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Zapewnienie dostarczenia odpadów do miejsca odbioru;</w:t>
      </w:r>
    </w:p>
    <w:p w:rsidR="00D44016" w:rsidRPr="00B633A7" w:rsidRDefault="00D44016" w:rsidP="00D321E9">
      <w:pPr>
        <w:widowControl w:val="0"/>
        <w:numPr>
          <w:ilvl w:val="0"/>
          <w:numId w:val="48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Prowadzenie ewidencji dostarczanych odpadów;</w:t>
      </w:r>
    </w:p>
    <w:p w:rsidR="00D44016" w:rsidRPr="00B633A7" w:rsidRDefault="00D44016" w:rsidP="00D321E9">
      <w:pPr>
        <w:widowControl w:val="0"/>
        <w:numPr>
          <w:ilvl w:val="0"/>
          <w:numId w:val="48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Selektywne gromadzenie oraz właściwe oznakowanie odpadów zgodnie z rozporządzeniem Ministra Zdrowia z dnia </w:t>
      </w:r>
      <w:r w:rsidR="00D64CED">
        <w:rPr>
          <w:rFonts w:ascii="Arial" w:hAnsi="Arial" w:cs="Arial"/>
          <w:lang w:eastAsia="ar-SA"/>
        </w:rPr>
        <w:t>05.10.2017</w:t>
      </w:r>
      <w:r w:rsidRPr="00B633A7">
        <w:rPr>
          <w:rFonts w:ascii="Arial" w:hAnsi="Arial" w:cs="Arial"/>
          <w:lang w:eastAsia="ar-SA"/>
        </w:rPr>
        <w:t xml:space="preserve"> r. w sprawie szczegółowego sposobu postępowania z odpadami medycznymi (Dz.U. </w:t>
      </w:r>
      <w:r w:rsidR="00D64CED">
        <w:rPr>
          <w:rFonts w:ascii="Arial" w:hAnsi="Arial" w:cs="Arial"/>
          <w:lang w:eastAsia="ar-SA"/>
        </w:rPr>
        <w:t>z 2017 r.</w:t>
      </w:r>
      <w:r w:rsidRPr="00B633A7">
        <w:rPr>
          <w:rFonts w:ascii="Arial" w:hAnsi="Arial" w:cs="Arial"/>
          <w:lang w:eastAsia="ar-SA"/>
        </w:rPr>
        <w:t>, poz.</w:t>
      </w:r>
      <w:r w:rsidR="00D64CED">
        <w:rPr>
          <w:rFonts w:ascii="Arial" w:hAnsi="Arial" w:cs="Arial"/>
          <w:lang w:eastAsia="ar-SA"/>
        </w:rPr>
        <w:t>1975</w:t>
      </w:r>
      <w:r w:rsidRPr="00B633A7">
        <w:rPr>
          <w:rFonts w:ascii="Arial" w:hAnsi="Arial" w:cs="Arial"/>
          <w:lang w:eastAsia="ar-SA"/>
        </w:rPr>
        <w:t>).</w:t>
      </w:r>
    </w:p>
    <w:p w:rsidR="00D44016" w:rsidRPr="00B633A7" w:rsidRDefault="00D44016" w:rsidP="00D321E9">
      <w:pPr>
        <w:widowControl w:val="0"/>
        <w:numPr>
          <w:ilvl w:val="0"/>
          <w:numId w:val="44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Osobą upoważnioną przez Zamawiającego w sprawach określonych w ust. 1 jest ...................................</w:t>
      </w:r>
    </w:p>
    <w:p w:rsidR="00D44016" w:rsidRPr="00B633A7" w:rsidRDefault="00D44016" w:rsidP="00D321E9">
      <w:pPr>
        <w:widowControl w:val="0"/>
        <w:numPr>
          <w:ilvl w:val="0"/>
          <w:numId w:val="44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Obowiązki Wykonawcy </w:t>
      </w:r>
    </w:p>
    <w:p w:rsidR="00D44016" w:rsidRPr="00B633A7" w:rsidRDefault="00D44016" w:rsidP="00D321E9">
      <w:pPr>
        <w:widowControl w:val="0"/>
        <w:numPr>
          <w:ilvl w:val="0"/>
          <w:numId w:val="46"/>
        </w:numPr>
        <w:suppressAutoHyphens/>
        <w:autoSpaceDE w:val="0"/>
        <w:spacing w:line="240" w:lineRule="atLeast"/>
        <w:jc w:val="both"/>
        <w:rPr>
          <w:rFonts w:ascii="Arial" w:hAnsi="Arial" w:cs="Arial"/>
          <w:bCs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Dysponowanie urządzeniem do przetwarzania odpadów medycznych. Posiadanie wagi do ważenia odpadów medycznych. Waga winna posiadać dokument legalizacji przez cały okres trwania umowy. </w:t>
      </w:r>
      <w:r w:rsidRPr="00B633A7">
        <w:rPr>
          <w:rFonts w:ascii="Arial" w:hAnsi="Arial" w:cs="Arial"/>
          <w:iCs/>
          <w:color w:val="000000"/>
          <w:w w:val="102"/>
          <w:lang w:eastAsia="ar-SA"/>
        </w:rPr>
        <w:t xml:space="preserve">Dopuszcza się </w:t>
      </w:r>
      <w:r w:rsidRPr="00B633A7">
        <w:rPr>
          <w:rFonts w:ascii="Arial" w:hAnsi="Arial" w:cs="Arial"/>
          <w:bCs/>
          <w:lang w:eastAsia="ar-SA"/>
        </w:rPr>
        <w:t>poświadczanie legalizacji wagi poprzez naklejki holograficzne.</w:t>
      </w:r>
    </w:p>
    <w:p w:rsidR="00D44016" w:rsidRPr="00B633A7" w:rsidRDefault="00D44016" w:rsidP="00D321E9">
      <w:pPr>
        <w:widowControl w:val="0"/>
        <w:numPr>
          <w:ilvl w:val="0"/>
          <w:numId w:val="46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Świadczenie usług, stanowiących przedmiot zamówienia zgodnie z wymogami ustawy z dnia 14</w:t>
      </w:r>
      <w:r>
        <w:rPr>
          <w:rFonts w:ascii="Arial" w:hAnsi="Arial" w:cs="Arial"/>
          <w:lang w:eastAsia="ar-SA"/>
        </w:rPr>
        <w:t xml:space="preserve"> grudnia 2012 r. (</w:t>
      </w:r>
      <w:proofErr w:type="spellStart"/>
      <w:r w:rsidR="00D64CED">
        <w:rPr>
          <w:rFonts w:ascii="Arial" w:hAnsi="Arial" w:cs="Arial"/>
          <w:lang w:eastAsia="ar-SA"/>
        </w:rPr>
        <w:t>t.j</w:t>
      </w:r>
      <w:proofErr w:type="spellEnd"/>
      <w:r w:rsidR="00D64CED">
        <w:rPr>
          <w:rFonts w:ascii="Arial" w:hAnsi="Arial" w:cs="Arial"/>
          <w:lang w:eastAsia="ar-SA"/>
        </w:rPr>
        <w:t xml:space="preserve">. </w:t>
      </w:r>
      <w:proofErr w:type="spellStart"/>
      <w:r w:rsidR="00D64CED">
        <w:rPr>
          <w:rFonts w:ascii="Arial" w:hAnsi="Arial" w:cs="Arial"/>
          <w:lang w:eastAsia="ar-SA"/>
        </w:rPr>
        <w:t>Dz.U</w:t>
      </w:r>
      <w:proofErr w:type="spellEnd"/>
      <w:r w:rsidR="00D64CED">
        <w:rPr>
          <w:rFonts w:ascii="Arial" w:hAnsi="Arial" w:cs="Arial"/>
          <w:lang w:eastAsia="ar-SA"/>
        </w:rPr>
        <w:t>. 2018</w:t>
      </w:r>
      <w:r>
        <w:rPr>
          <w:rFonts w:ascii="Arial" w:hAnsi="Arial" w:cs="Arial"/>
          <w:lang w:eastAsia="ar-SA"/>
        </w:rPr>
        <w:t xml:space="preserve"> r.</w:t>
      </w:r>
      <w:r w:rsidRPr="00B633A7">
        <w:rPr>
          <w:rFonts w:ascii="Arial" w:hAnsi="Arial" w:cs="Arial"/>
          <w:lang w:eastAsia="ar-SA"/>
        </w:rPr>
        <w:t xml:space="preserve">, poz. </w:t>
      </w:r>
      <w:r w:rsidR="00D64CED">
        <w:rPr>
          <w:rFonts w:ascii="Arial" w:hAnsi="Arial" w:cs="Arial"/>
          <w:lang w:eastAsia="ar-SA"/>
        </w:rPr>
        <w:t>992</w:t>
      </w:r>
      <w:r w:rsidRPr="00B633A7">
        <w:rPr>
          <w:rFonts w:ascii="Arial" w:hAnsi="Arial" w:cs="Arial"/>
          <w:lang w:eastAsia="ar-SA"/>
        </w:rPr>
        <w:t>).</w:t>
      </w:r>
    </w:p>
    <w:p w:rsidR="00D44016" w:rsidRPr="00B633A7" w:rsidRDefault="00D44016" w:rsidP="00D321E9">
      <w:pPr>
        <w:widowControl w:val="0"/>
        <w:numPr>
          <w:ilvl w:val="0"/>
          <w:numId w:val="44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Osobą upoważnioną przez Wykonawcę w sprawach określonych w ust. 3 jest ..............................................</w:t>
      </w:r>
    </w:p>
    <w:p w:rsidR="00D44016" w:rsidRDefault="00D44016" w:rsidP="00D44016">
      <w:pPr>
        <w:suppressAutoHyphens/>
        <w:jc w:val="center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suppressAutoHyphens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§ 4</w:t>
      </w:r>
    </w:p>
    <w:p w:rsidR="00D44016" w:rsidRPr="00B633A7" w:rsidRDefault="00D44016" w:rsidP="00D321E9">
      <w:pPr>
        <w:numPr>
          <w:ilvl w:val="0"/>
          <w:numId w:val="49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 wykonanie usługi przetwarzania odpadów medycznych strony ustalają wartość ........... zł brutto, w tym …….. podatku VAT.</w:t>
      </w:r>
    </w:p>
    <w:p w:rsidR="00D44016" w:rsidRPr="00B633A7" w:rsidRDefault="00D44016" w:rsidP="00D321E9">
      <w:pPr>
        <w:numPr>
          <w:ilvl w:val="0"/>
          <w:numId w:val="49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Wystawienie faktury w oparciu o Kartę Przekazania Odpadu (KPO) nastąpi po zakończeniu każdego miesiąca. </w:t>
      </w:r>
    </w:p>
    <w:p w:rsidR="00D44016" w:rsidRPr="00B633A7" w:rsidRDefault="00D44016" w:rsidP="00D321E9">
      <w:pPr>
        <w:numPr>
          <w:ilvl w:val="0"/>
          <w:numId w:val="49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Zapłata za wykonane usługi nastąpi w formie przelewu bankowego na konto Wykonawcy</w:t>
      </w:r>
      <w:r w:rsidRPr="00BF692C">
        <w:t xml:space="preserve"> </w:t>
      </w:r>
      <w:r w:rsidRPr="00BF692C">
        <w:rPr>
          <w:rFonts w:ascii="Arial" w:hAnsi="Arial" w:cs="Arial"/>
          <w:lang w:eastAsia="ar-SA"/>
        </w:rPr>
        <w:t>nr ..........................................................................</w:t>
      </w:r>
      <w:r>
        <w:rPr>
          <w:rFonts w:ascii="Arial" w:hAnsi="Arial" w:cs="Arial"/>
          <w:lang w:eastAsia="ar-SA"/>
        </w:rPr>
        <w:t xml:space="preserve"> w terminie do 6</w:t>
      </w:r>
      <w:r w:rsidRPr="00B633A7">
        <w:rPr>
          <w:rFonts w:ascii="Arial" w:hAnsi="Arial" w:cs="Arial"/>
          <w:lang w:eastAsia="ar-SA"/>
        </w:rPr>
        <w:t>0 dni od daty dostarczenia faktury.</w:t>
      </w:r>
    </w:p>
    <w:p w:rsidR="00D44016" w:rsidRPr="00B633A7" w:rsidRDefault="00D44016" w:rsidP="00D321E9">
      <w:pPr>
        <w:numPr>
          <w:ilvl w:val="0"/>
          <w:numId w:val="49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Nie zapłacenie należności w terminie upoważni Wykonawcę do naliczenia ustawowych odsetek.</w:t>
      </w:r>
    </w:p>
    <w:p w:rsidR="00D44016" w:rsidRDefault="00D44016" w:rsidP="00D44016">
      <w:pPr>
        <w:tabs>
          <w:tab w:val="left" w:pos="10206"/>
        </w:tabs>
        <w:suppressAutoHyphens/>
        <w:jc w:val="center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tabs>
          <w:tab w:val="left" w:pos="10206"/>
        </w:tabs>
        <w:suppressAutoHyphens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§ 5</w:t>
      </w:r>
    </w:p>
    <w:p w:rsidR="00D44016" w:rsidRPr="00B633A7" w:rsidRDefault="00D44016" w:rsidP="00D321E9">
      <w:pPr>
        <w:numPr>
          <w:ilvl w:val="0"/>
          <w:numId w:val="43"/>
        </w:numPr>
        <w:tabs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W przypadku nienależytego wykonania umowy Wykonawca zapłaci Zamawiającemu karę umowną w wysokości 0,1% wartości wynagrodzenia określonego w </w:t>
      </w:r>
      <w:r w:rsidRPr="00B633A7">
        <w:rPr>
          <w:rFonts w:ascii="Arial" w:hAnsi="Arial" w:cs="Arial"/>
          <w:bCs/>
          <w:lang w:eastAsia="ar-SA"/>
        </w:rPr>
        <w:t xml:space="preserve">§ 4 ust. 1 </w:t>
      </w:r>
      <w:r w:rsidRPr="00B633A7">
        <w:rPr>
          <w:rFonts w:ascii="Arial" w:hAnsi="Arial" w:cs="Arial"/>
          <w:lang w:eastAsia="ar-SA"/>
        </w:rPr>
        <w:t>umowy za każdy przypadek nienależytego wykonania umowy.</w:t>
      </w:r>
    </w:p>
    <w:p w:rsidR="00D44016" w:rsidRPr="00B633A7" w:rsidRDefault="00D44016" w:rsidP="00D321E9">
      <w:pPr>
        <w:numPr>
          <w:ilvl w:val="0"/>
          <w:numId w:val="43"/>
        </w:numPr>
        <w:tabs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Zastosowanie kar umownych nie wyklucza możliwości dochodzenia przez Zamawiającego roszczeń odszkodowawczych na zasadach ogólnych.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shd w:val="clear" w:color="auto" w:fill="FFFF00"/>
          <w:lang w:eastAsia="ar-SA"/>
        </w:rPr>
      </w:pPr>
    </w:p>
    <w:p w:rsidR="00D44016" w:rsidRPr="00B633A7" w:rsidRDefault="00D44016" w:rsidP="00D44016">
      <w:pPr>
        <w:tabs>
          <w:tab w:val="left" w:pos="10206"/>
        </w:tabs>
        <w:suppressAutoHyphens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§ 6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Wykonawca nie może bez pisemnej zgody Zarządu Województwa Zachodniopomorskiego przenieść wierzytelności wynikające z niniejszej umowy na osobę trzecią.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  <w:r w:rsidRPr="00B633A7">
        <w:rPr>
          <w:rFonts w:ascii="Arial" w:eastAsia="Arial" w:hAnsi="Arial" w:cs="Arial"/>
          <w:bCs/>
          <w:lang w:eastAsia="ar-SA"/>
        </w:rPr>
        <w:t>§ 7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Wszelkie zmiany do niniejszej umowy wymagają formy pisemnej w postaci aneksu do umowy pod rygorem nieważności.</w:t>
      </w: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  <w:r w:rsidRPr="00B633A7">
        <w:rPr>
          <w:rFonts w:ascii="Arial" w:eastAsia="Arial" w:hAnsi="Arial" w:cs="Arial"/>
          <w:bCs/>
          <w:lang w:eastAsia="ar-SA"/>
        </w:rPr>
        <w:t>§ 8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W sprawach nieuregulowanych niniejszą umową będą miały zastosowanie przepisy Kodeksu Cywilnego oraz us</w:t>
      </w:r>
      <w:r>
        <w:rPr>
          <w:rFonts w:ascii="Arial" w:hAnsi="Arial" w:cs="Arial"/>
          <w:lang w:eastAsia="ar-SA"/>
        </w:rPr>
        <w:t>tawy Prawo zamówień publicznych.</w:t>
      </w: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  <w:r w:rsidRPr="00B633A7">
        <w:rPr>
          <w:rFonts w:ascii="Arial" w:eastAsia="Arial" w:hAnsi="Arial" w:cs="Arial"/>
          <w:bCs/>
          <w:lang w:eastAsia="ar-SA"/>
        </w:rPr>
        <w:t>§ 9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Spory wynikłe na tle wykonania niniejszej umowy, strony poddadzą rozstrzygnięciu właściwemu rzeczowo Sądowi w Koszalinie.</w:t>
      </w:r>
    </w:p>
    <w:p w:rsidR="00D44016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</w:p>
    <w:p w:rsidR="00D44016" w:rsidRPr="00BF692C" w:rsidRDefault="00D44016" w:rsidP="00D44016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:rsidR="00D44016" w:rsidRPr="00BF692C" w:rsidRDefault="00D44016" w:rsidP="00D44016">
      <w:pPr>
        <w:jc w:val="both"/>
        <w:rPr>
          <w:rFonts w:ascii="Arial" w:hAnsi="Arial" w:cs="Arial"/>
        </w:rPr>
      </w:pPr>
      <w:r w:rsidRPr="00BF692C">
        <w:rPr>
          <w:rFonts w:ascii="Arial" w:hAnsi="Arial" w:cs="Arial"/>
        </w:rPr>
        <w:t>Umowę sporządzono w dwóch jednobrzmiących egzemplarzach, po jednym egzemplarzu dla każdej ze stron.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suppressAutoHyphens/>
        <w:spacing w:before="100" w:after="100"/>
        <w:jc w:val="both"/>
        <w:rPr>
          <w:rFonts w:ascii="Arial" w:hAnsi="Arial" w:cs="Arial"/>
          <w:u w:val="single"/>
          <w:lang w:eastAsia="ar-SA"/>
        </w:rPr>
      </w:pPr>
      <w:r w:rsidRPr="00B633A7">
        <w:rPr>
          <w:rFonts w:ascii="Arial" w:hAnsi="Arial" w:cs="Arial"/>
          <w:u w:val="single"/>
          <w:lang w:eastAsia="ar-SA"/>
        </w:rPr>
        <w:t>Załączniki do umowy:</w:t>
      </w:r>
    </w:p>
    <w:p w:rsidR="00D44016" w:rsidRPr="00B633A7" w:rsidRDefault="00D44016" w:rsidP="00D321E9">
      <w:pPr>
        <w:numPr>
          <w:ilvl w:val="0"/>
          <w:numId w:val="50"/>
        </w:numPr>
        <w:suppressAutoHyphens/>
        <w:ind w:left="714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Formularz ofertowy</w:t>
      </w:r>
    </w:p>
    <w:p w:rsidR="00D44016" w:rsidRPr="00B633A7" w:rsidRDefault="00D44016" w:rsidP="00D44016">
      <w:pPr>
        <w:suppressAutoHyphens/>
        <w:ind w:left="357"/>
        <w:jc w:val="both"/>
        <w:rPr>
          <w:rFonts w:ascii="Arial" w:hAnsi="Arial" w:cs="Arial"/>
          <w:lang w:eastAsia="ar-SA"/>
        </w:rPr>
      </w:pPr>
    </w:p>
    <w:p w:rsidR="00D44016" w:rsidRPr="0056788F" w:rsidRDefault="00D44016" w:rsidP="00D44016">
      <w:pPr>
        <w:ind w:left="357"/>
        <w:jc w:val="both"/>
        <w:rPr>
          <w:rFonts w:ascii="Arial" w:hAnsi="Arial" w:cs="Arial"/>
        </w:rPr>
      </w:pPr>
    </w:p>
    <w:p w:rsidR="00D44016" w:rsidRPr="0056788F" w:rsidRDefault="00D44016" w:rsidP="00D44016">
      <w:pPr>
        <w:ind w:left="357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816"/>
        <w:gridCol w:w="4930"/>
      </w:tblGrid>
      <w:tr w:rsidR="00D44016" w:rsidRPr="0056788F" w:rsidTr="00126295">
        <w:trPr>
          <w:jc w:val="center"/>
        </w:trPr>
        <w:tc>
          <w:tcPr>
            <w:tcW w:w="4816" w:type="dxa"/>
            <w:vAlign w:val="center"/>
          </w:tcPr>
          <w:p w:rsidR="00D44016" w:rsidRPr="0056788F" w:rsidRDefault="00D44016" w:rsidP="0012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</w:t>
            </w:r>
            <w:r w:rsidRPr="0056788F">
              <w:rPr>
                <w:rFonts w:ascii="Arial" w:hAnsi="Arial" w:cs="Arial"/>
              </w:rPr>
              <w:t>:</w:t>
            </w:r>
          </w:p>
        </w:tc>
        <w:tc>
          <w:tcPr>
            <w:tcW w:w="4930" w:type="dxa"/>
            <w:vAlign w:val="center"/>
          </w:tcPr>
          <w:p w:rsidR="00D44016" w:rsidRPr="0056788F" w:rsidRDefault="00D44016" w:rsidP="0012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</w:t>
            </w:r>
            <w:r w:rsidRPr="0056788F">
              <w:rPr>
                <w:rFonts w:ascii="Arial" w:hAnsi="Arial" w:cs="Arial"/>
              </w:rPr>
              <w:t>:</w:t>
            </w:r>
          </w:p>
        </w:tc>
      </w:tr>
    </w:tbl>
    <w:p w:rsidR="00D44016" w:rsidRPr="00CF319E" w:rsidRDefault="00D44016">
      <w:pPr>
        <w:rPr>
          <w:rFonts w:ascii="Arial" w:hAnsi="Arial" w:cs="Arial"/>
        </w:rPr>
      </w:pPr>
    </w:p>
    <w:sectPr w:rsidR="00D44016" w:rsidRPr="00CF319E" w:rsidSect="005F4313"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17" w:rsidRDefault="00482517">
      <w:r>
        <w:separator/>
      </w:r>
    </w:p>
  </w:endnote>
  <w:endnote w:type="continuationSeparator" w:id="0">
    <w:p w:rsidR="00482517" w:rsidRDefault="004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D034D5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34D5" w:rsidRPr="00AE3B40" w:rsidRDefault="00D034D5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34D5" w:rsidRPr="00AE3B40" w:rsidRDefault="00D034D5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D034D5" w:rsidRPr="000F6A14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D034D5" w:rsidRPr="000F6A14" w:rsidRDefault="00D034D5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D034D5" w:rsidRPr="000F6A14" w:rsidRDefault="00D034D5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AF543A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3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D034D5" w:rsidRPr="00AE3B40" w:rsidRDefault="00D034D5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17" w:rsidRDefault="00482517">
      <w:r>
        <w:separator/>
      </w:r>
    </w:p>
  </w:footnote>
  <w:footnote w:type="continuationSeparator" w:id="0">
    <w:p w:rsidR="00482517" w:rsidRDefault="0048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D034D5" w:rsidRPr="00AE3B40" w:rsidTr="00AB02E5">
      <w:tc>
        <w:tcPr>
          <w:tcW w:w="4736" w:type="dxa"/>
        </w:tcPr>
        <w:p w:rsidR="00D034D5" w:rsidRPr="00AE3B40" w:rsidRDefault="00D034D5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D034D5" w:rsidRPr="00AE3B40" w:rsidRDefault="00D034D5" w:rsidP="00D45C85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TP.382.131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5F5F5F"/>
              <w:sz w:val="16"/>
              <w:szCs w:val="16"/>
            </w:rPr>
            <w:t>BS</w:t>
          </w:r>
        </w:p>
      </w:tc>
    </w:tr>
    <w:tr w:rsidR="00D034D5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D034D5" w:rsidRPr="00AE3B40" w:rsidRDefault="00D034D5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D034D5" w:rsidRPr="00AE3B40" w:rsidRDefault="00D034D5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D034D5" w:rsidRDefault="00D034D5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5E381D16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">
    <w:nsid w:val="00000004"/>
    <w:multiLevelType w:val="multilevel"/>
    <w:tmpl w:val="D8E0ABD2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187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25E25F0"/>
    <w:name w:val="WW8Num5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29"/>
    <w:multiLevelType w:val="multilevel"/>
    <w:tmpl w:val="AEDCA150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7D681F"/>
    <w:multiLevelType w:val="hybridMultilevel"/>
    <w:tmpl w:val="B06809D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1FFED5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555943"/>
    <w:multiLevelType w:val="hybridMultilevel"/>
    <w:tmpl w:val="6C3A6380"/>
    <w:lvl w:ilvl="0" w:tplc="634A7FF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A7FF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27355"/>
    <w:multiLevelType w:val="hybridMultilevel"/>
    <w:tmpl w:val="E006CEBC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308377A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0202E1"/>
    <w:multiLevelType w:val="hybridMultilevel"/>
    <w:tmpl w:val="2D1E4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B50E5"/>
    <w:multiLevelType w:val="hybridMultilevel"/>
    <w:tmpl w:val="5DEEE3E0"/>
    <w:lvl w:ilvl="0" w:tplc="634A7FF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A7FF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6E3F4C"/>
    <w:multiLevelType w:val="hybridMultilevel"/>
    <w:tmpl w:val="4C80547C"/>
    <w:lvl w:ilvl="0" w:tplc="3392E3D6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81F69"/>
    <w:multiLevelType w:val="hybridMultilevel"/>
    <w:tmpl w:val="072A3B1C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591731"/>
    <w:multiLevelType w:val="hybridMultilevel"/>
    <w:tmpl w:val="C04CC2F8"/>
    <w:lvl w:ilvl="0" w:tplc="102EF7AE">
      <w:start w:val="8"/>
      <w:numFmt w:val="decimal"/>
      <w:lvlText w:val="%1."/>
      <w:lvlJc w:val="left"/>
      <w:pPr>
        <w:ind w:left="53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9222EB"/>
    <w:multiLevelType w:val="hybridMultilevel"/>
    <w:tmpl w:val="74EE3DA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45BC0BEB"/>
    <w:multiLevelType w:val="hybridMultilevel"/>
    <w:tmpl w:val="E64A5810"/>
    <w:lvl w:ilvl="0" w:tplc="417A3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7E72BAD"/>
    <w:multiLevelType w:val="hybridMultilevel"/>
    <w:tmpl w:val="684A76C0"/>
    <w:lvl w:ilvl="0" w:tplc="1AB0355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9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7EDA4A2C"/>
    <w:multiLevelType w:val="hybridMultilevel"/>
    <w:tmpl w:val="928A4FFA"/>
    <w:lvl w:ilvl="0" w:tplc="FFFFFFFF">
      <w:start w:val="8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0"/>
  </w:num>
  <w:num w:numId="4">
    <w:abstractNumId w:val="35"/>
  </w:num>
  <w:num w:numId="5">
    <w:abstractNumId w:val="27"/>
  </w:num>
  <w:num w:numId="6">
    <w:abstractNumId w:val="23"/>
  </w:num>
  <w:num w:numId="7">
    <w:abstractNumId w:val="18"/>
  </w:num>
  <w:num w:numId="8">
    <w:abstractNumId w:val="12"/>
  </w:num>
  <w:num w:numId="9">
    <w:abstractNumId w:val="45"/>
  </w:num>
  <w:num w:numId="10">
    <w:abstractNumId w:val="30"/>
  </w:num>
  <w:num w:numId="11">
    <w:abstractNumId w:val="43"/>
  </w:num>
  <w:num w:numId="12">
    <w:abstractNumId w:val="21"/>
  </w:num>
  <w:num w:numId="13">
    <w:abstractNumId w:val="22"/>
  </w:num>
  <w:num w:numId="14">
    <w:abstractNumId w:val="10"/>
  </w:num>
  <w:num w:numId="15">
    <w:abstractNumId w:val="50"/>
  </w:num>
  <w:num w:numId="16">
    <w:abstractNumId w:val="4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</w:num>
  <w:num w:numId="21">
    <w:abstractNumId w:val="39"/>
  </w:num>
  <w:num w:numId="22">
    <w:abstractNumId w:val="49"/>
  </w:num>
  <w:num w:numId="23">
    <w:abstractNumId w:val="46"/>
  </w:num>
  <w:num w:numId="24">
    <w:abstractNumId w:val="36"/>
  </w:num>
  <w:num w:numId="25">
    <w:abstractNumId w:val="41"/>
  </w:num>
  <w:num w:numId="26">
    <w:abstractNumId w:val="14"/>
  </w:num>
  <w:num w:numId="27">
    <w:abstractNumId w:val="11"/>
  </w:num>
  <w:num w:numId="28">
    <w:abstractNumId w:val="15"/>
  </w:num>
  <w:num w:numId="29">
    <w:abstractNumId w:val="24"/>
  </w:num>
  <w:num w:numId="30">
    <w:abstractNumId w:val="33"/>
  </w:num>
  <w:num w:numId="31">
    <w:abstractNumId w:val="19"/>
  </w:num>
  <w:num w:numId="32">
    <w:abstractNumId w:val="42"/>
  </w:num>
  <w:num w:numId="33">
    <w:abstractNumId w:val="47"/>
  </w:num>
  <w:num w:numId="34">
    <w:abstractNumId w:val="25"/>
  </w:num>
  <w:num w:numId="35">
    <w:abstractNumId w:val="29"/>
  </w:num>
  <w:num w:numId="36">
    <w:abstractNumId w:val="28"/>
  </w:num>
  <w:num w:numId="37">
    <w:abstractNumId w:val="37"/>
  </w:num>
  <w:num w:numId="38">
    <w:abstractNumId w:val="38"/>
  </w:num>
  <w:num w:numId="39">
    <w:abstractNumId w:val="17"/>
  </w:num>
  <w:num w:numId="40">
    <w:abstractNumId w:val="32"/>
  </w:num>
  <w:num w:numId="41">
    <w:abstractNumId w:val="13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5"/>
  </w:num>
  <w:num w:numId="48">
    <w:abstractNumId w:val="6"/>
  </w:num>
  <w:num w:numId="49">
    <w:abstractNumId w:val="7"/>
  </w:num>
  <w:num w:numId="50">
    <w:abstractNumId w:val="8"/>
  </w:num>
  <w:num w:numId="51">
    <w:abstractNumId w:val="9"/>
  </w:num>
  <w:num w:numId="52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015D"/>
    <w:rsid w:val="0002107E"/>
    <w:rsid w:val="00023607"/>
    <w:rsid w:val="00024454"/>
    <w:rsid w:val="00024496"/>
    <w:rsid w:val="00024736"/>
    <w:rsid w:val="00025743"/>
    <w:rsid w:val="0002642F"/>
    <w:rsid w:val="000275F1"/>
    <w:rsid w:val="00032B45"/>
    <w:rsid w:val="00033B79"/>
    <w:rsid w:val="0003526C"/>
    <w:rsid w:val="00036367"/>
    <w:rsid w:val="00036894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2A60"/>
    <w:rsid w:val="00064212"/>
    <w:rsid w:val="00065A1B"/>
    <w:rsid w:val="00067409"/>
    <w:rsid w:val="00072D6F"/>
    <w:rsid w:val="00073E2F"/>
    <w:rsid w:val="00075637"/>
    <w:rsid w:val="00075A9D"/>
    <w:rsid w:val="00076D6B"/>
    <w:rsid w:val="00076F0E"/>
    <w:rsid w:val="00077101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6A14"/>
    <w:rsid w:val="00101921"/>
    <w:rsid w:val="001038EB"/>
    <w:rsid w:val="00106A42"/>
    <w:rsid w:val="001101C7"/>
    <w:rsid w:val="00110B8F"/>
    <w:rsid w:val="00115BBD"/>
    <w:rsid w:val="00121C86"/>
    <w:rsid w:val="00121EA8"/>
    <w:rsid w:val="00123591"/>
    <w:rsid w:val="001243C1"/>
    <w:rsid w:val="00126088"/>
    <w:rsid w:val="00126295"/>
    <w:rsid w:val="001269D5"/>
    <w:rsid w:val="00126ECE"/>
    <w:rsid w:val="00127D03"/>
    <w:rsid w:val="00130A93"/>
    <w:rsid w:val="00131444"/>
    <w:rsid w:val="00131F40"/>
    <w:rsid w:val="0014464A"/>
    <w:rsid w:val="00147A98"/>
    <w:rsid w:val="00156476"/>
    <w:rsid w:val="00156515"/>
    <w:rsid w:val="001607B3"/>
    <w:rsid w:val="001608A6"/>
    <w:rsid w:val="00161A7B"/>
    <w:rsid w:val="00162824"/>
    <w:rsid w:val="001642D0"/>
    <w:rsid w:val="0016467D"/>
    <w:rsid w:val="00165021"/>
    <w:rsid w:val="001652CA"/>
    <w:rsid w:val="00165843"/>
    <w:rsid w:val="001704E8"/>
    <w:rsid w:val="00174D80"/>
    <w:rsid w:val="0017559F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6AF6"/>
    <w:rsid w:val="00187AF3"/>
    <w:rsid w:val="00187D45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0BB9"/>
    <w:rsid w:val="001C13BE"/>
    <w:rsid w:val="001C3518"/>
    <w:rsid w:val="001C3857"/>
    <w:rsid w:val="001C3BEA"/>
    <w:rsid w:val="001C5ABA"/>
    <w:rsid w:val="001C6E3D"/>
    <w:rsid w:val="001D0BF1"/>
    <w:rsid w:val="001D2E16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7BEE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B4A"/>
    <w:rsid w:val="00233377"/>
    <w:rsid w:val="002344A3"/>
    <w:rsid w:val="00234AEA"/>
    <w:rsid w:val="00237DDD"/>
    <w:rsid w:val="00240CFA"/>
    <w:rsid w:val="00242AF8"/>
    <w:rsid w:val="00243F69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2193"/>
    <w:rsid w:val="002636E9"/>
    <w:rsid w:val="00264DEE"/>
    <w:rsid w:val="0026681A"/>
    <w:rsid w:val="002706E9"/>
    <w:rsid w:val="00273B75"/>
    <w:rsid w:val="002761D2"/>
    <w:rsid w:val="00276692"/>
    <w:rsid w:val="00277A09"/>
    <w:rsid w:val="00280114"/>
    <w:rsid w:val="00280688"/>
    <w:rsid w:val="00281AFC"/>
    <w:rsid w:val="00284DC9"/>
    <w:rsid w:val="00285ED2"/>
    <w:rsid w:val="0028605E"/>
    <w:rsid w:val="00286800"/>
    <w:rsid w:val="00287061"/>
    <w:rsid w:val="00287D9E"/>
    <w:rsid w:val="00290C9A"/>
    <w:rsid w:val="00292CBD"/>
    <w:rsid w:val="00292E2A"/>
    <w:rsid w:val="00293B6A"/>
    <w:rsid w:val="0029545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C06A3"/>
    <w:rsid w:val="002C0E20"/>
    <w:rsid w:val="002C101C"/>
    <w:rsid w:val="002C1785"/>
    <w:rsid w:val="002D23D3"/>
    <w:rsid w:val="002D28AF"/>
    <w:rsid w:val="002D2FB0"/>
    <w:rsid w:val="002D4EAF"/>
    <w:rsid w:val="002D684B"/>
    <w:rsid w:val="002D78F7"/>
    <w:rsid w:val="002E0596"/>
    <w:rsid w:val="002E0C9C"/>
    <w:rsid w:val="002E303A"/>
    <w:rsid w:val="002E381F"/>
    <w:rsid w:val="002E4204"/>
    <w:rsid w:val="002F0613"/>
    <w:rsid w:val="002F1DE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5C66"/>
    <w:rsid w:val="00315DAD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19AD"/>
    <w:rsid w:val="00364B92"/>
    <w:rsid w:val="0036662B"/>
    <w:rsid w:val="003716A5"/>
    <w:rsid w:val="0037181C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5737"/>
    <w:rsid w:val="00397AFE"/>
    <w:rsid w:val="00397E91"/>
    <w:rsid w:val="003A0749"/>
    <w:rsid w:val="003A1700"/>
    <w:rsid w:val="003A2FC1"/>
    <w:rsid w:val="003A490A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100F0"/>
    <w:rsid w:val="00410921"/>
    <w:rsid w:val="00413ECC"/>
    <w:rsid w:val="00416925"/>
    <w:rsid w:val="004176F9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220"/>
    <w:rsid w:val="00443F18"/>
    <w:rsid w:val="004441A7"/>
    <w:rsid w:val="00445A41"/>
    <w:rsid w:val="004518A9"/>
    <w:rsid w:val="004518B1"/>
    <w:rsid w:val="00453F14"/>
    <w:rsid w:val="00454794"/>
    <w:rsid w:val="0045715B"/>
    <w:rsid w:val="00460E30"/>
    <w:rsid w:val="0046113A"/>
    <w:rsid w:val="0046213E"/>
    <w:rsid w:val="004621DB"/>
    <w:rsid w:val="004733B9"/>
    <w:rsid w:val="004740D7"/>
    <w:rsid w:val="00474A36"/>
    <w:rsid w:val="00475509"/>
    <w:rsid w:val="0047608F"/>
    <w:rsid w:val="004764B1"/>
    <w:rsid w:val="00482517"/>
    <w:rsid w:val="00482C01"/>
    <w:rsid w:val="004849A6"/>
    <w:rsid w:val="004852C3"/>
    <w:rsid w:val="004852F5"/>
    <w:rsid w:val="004879F1"/>
    <w:rsid w:val="00490730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D80"/>
    <w:rsid w:val="004B784A"/>
    <w:rsid w:val="004C119B"/>
    <w:rsid w:val="004C7B1A"/>
    <w:rsid w:val="004D2622"/>
    <w:rsid w:val="004D6A4F"/>
    <w:rsid w:val="004D6FB0"/>
    <w:rsid w:val="004E3873"/>
    <w:rsid w:val="004E418C"/>
    <w:rsid w:val="004F1D1F"/>
    <w:rsid w:val="0050019D"/>
    <w:rsid w:val="005022CB"/>
    <w:rsid w:val="005134C1"/>
    <w:rsid w:val="005141DF"/>
    <w:rsid w:val="005179EA"/>
    <w:rsid w:val="0052012F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C7A"/>
    <w:rsid w:val="00542538"/>
    <w:rsid w:val="005531C7"/>
    <w:rsid w:val="00554462"/>
    <w:rsid w:val="005545B9"/>
    <w:rsid w:val="0055645A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18C2"/>
    <w:rsid w:val="00591CFC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914"/>
    <w:rsid w:val="005B71FB"/>
    <w:rsid w:val="005B7B0C"/>
    <w:rsid w:val="005C3E10"/>
    <w:rsid w:val="005D1457"/>
    <w:rsid w:val="005D7188"/>
    <w:rsid w:val="005D7D33"/>
    <w:rsid w:val="005E56C4"/>
    <w:rsid w:val="005E742B"/>
    <w:rsid w:val="005E7EB5"/>
    <w:rsid w:val="005F1A2C"/>
    <w:rsid w:val="005F1EF6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21DC"/>
    <w:rsid w:val="0062335C"/>
    <w:rsid w:val="00625B70"/>
    <w:rsid w:val="00625E41"/>
    <w:rsid w:val="00627CE6"/>
    <w:rsid w:val="0063020F"/>
    <w:rsid w:val="00630FEC"/>
    <w:rsid w:val="00631F67"/>
    <w:rsid w:val="006333FC"/>
    <w:rsid w:val="00636A64"/>
    <w:rsid w:val="006402BF"/>
    <w:rsid w:val="006466BA"/>
    <w:rsid w:val="00647935"/>
    <w:rsid w:val="006506DE"/>
    <w:rsid w:val="00654222"/>
    <w:rsid w:val="00655426"/>
    <w:rsid w:val="00656D94"/>
    <w:rsid w:val="006574E6"/>
    <w:rsid w:val="0066231C"/>
    <w:rsid w:val="00666927"/>
    <w:rsid w:val="00666BDE"/>
    <w:rsid w:val="00670709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4C85"/>
    <w:rsid w:val="006E5AA4"/>
    <w:rsid w:val="006E70A3"/>
    <w:rsid w:val="006E7432"/>
    <w:rsid w:val="006F03B5"/>
    <w:rsid w:val="006F18B5"/>
    <w:rsid w:val="006F1E97"/>
    <w:rsid w:val="006F2EA4"/>
    <w:rsid w:val="006F3FC7"/>
    <w:rsid w:val="006F607B"/>
    <w:rsid w:val="006F6214"/>
    <w:rsid w:val="00700274"/>
    <w:rsid w:val="007014FB"/>
    <w:rsid w:val="00702AB7"/>
    <w:rsid w:val="00704E54"/>
    <w:rsid w:val="007069D0"/>
    <w:rsid w:val="00720BA8"/>
    <w:rsid w:val="00723593"/>
    <w:rsid w:val="00725E69"/>
    <w:rsid w:val="00731B9D"/>
    <w:rsid w:val="00732F57"/>
    <w:rsid w:val="0073495B"/>
    <w:rsid w:val="007412B5"/>
    <w:rsid w:val="00742606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1A9B"/>
    <w:rsid w:val="00776C9D"/>
    <w:rsid w:val="00777A82"/>
    <w:rsid w:val="007839CB"/>
    <w:rsid w:val="00783ECC"/>
    <w:rsid w:val="00784B14"/>
    <w:rsid w:val="00784D8C"/>
    <w:rsid w:val="00785EF3"/>
    <w:rsid w:val="007874FC"/>
    <w:rsid w:val="00787D5E"/>
    <w:rsid w:val="00790D94"/>
    <w:rsid w:val="007914E1"/>
    <w:rsid w:val="007916B0"/>
    <w:rsid w:val="0079358A"/>
    <w:rsid w:val="00795BF6"/>
    <w:rsid w:val="007A0BCD"/>
    <w:rsid w:val="007A2464"/>
    <w:rsid w:val="007A314B"/>
    <w:rsid w:val="007A4D2B"/>
    <w:rsid w:val="007A66B4"/>
    <w:rsid w:val="007B33F6"/>
    <w:rsid w:val="007B4FB4"/>
    <w:rsid w:val="007C1332"/>
    <w:rsid w:val="007C4869"/>
    <w:rsid w:val="007C65EA"/>
    <w:rsid w:val="007D1655"/>
    <w:rsid w:val="007D25A6"/>
    <w:rsid w:val="007D4E5D"/>
    <w:rsid w:val="007E0E3C"/>
    <w:rsid w:val="007E2C63"/>
    <w:rsid w:val="007E2CB4"/>
    <w:rsid w:val="007E300B"/>
    <w:rsid w:val="007E54B7"/>
    <w:rsid w:val="007E6546"/>
    <w:rsid w:val="007E7064"/>
    <w:rsid w:val="007E75EB"/>
    <w:rsid w:val="007F0A06"/>
    <w:rsid w:val="007F0EE0"/>
    <w:rsid w:val="007F4557"/>
    <w:rsid w:val="007F6816"/>
    <w:rsid w:val="007F7484"/>
    <w:rsid w:val="00802D26"/>
    <w:rsid w:val="00803E2D"/>
    <w:rsid w:val="00805188"/>
    <w:rsid w:val="00812B05"/>
    <w:rsid w:val="00814996"/>
    <w:rsid w:val="00815A70"/>
    <w:rsid w:val="00823300"/>
    <w:rsid w:val="00824AF0"/>
    <w:rsid w:val="00826026"/>
    <w:rsid w:val="0082646E"/>
    <w:rsid w:val="00830724"/>
    <w:rsid w:val="008318B0"/>
    <w:rsid w:val="00831D8F"/>
    <w:rsid w:val="008347C6"/>
    <w:rsid w:val="008437E7"/>
    <w:rsid w:val="008444CA"/>
    <w:rsid w:val="008449C4"/>
    <w:rsid w:val="0084754F"/>
    <w:rsid w:val="00855888"/>
    <w:rsid w:val="00856E6D"/>
    <w:rsid w:val="00860880"/>
    <w:rsid w:val="00863B95"/>
    <w:rsid w:val="0086498D"/>
    <w:rsid w:val="00865B9A"/>
    <w:rsid w:val="00871A9C"/>
    <w:rsid w:val="00875208"/>
    <w:rsid w:val="00876AE2"/>
    <w:rsid w:val="0087791A"/>
    <w:rsid w:val="00880A0B"/>
    <w:rsid w:val="0088189A"/>
    <w:rsid w:val="008830D9"/>
    <w:rsid w:val="0088695F"/>
    <w:rsid w:val="00886CAD"/>
    <w:rsid w:val="0089369B"/>
    <w:rsid w:val="00893DEA"/>
    <w:rsid w:val="00894767"/>
    <w:rsid w:val="008950B2"/>
    <w:rsid w:val="00895DAD"/>
    <w:rsid w:val="00895FA5"/>
    <w:rsid w:val="00897EBC"/>
    <w:rsid w:val="008A4987"/>
    <w:rsid w:val="008A68FB"/>
    <w:rsid w:val="008A741E"/>
    <w:rsid w:val="008A79E9"/>
    <w:rsid w:val="008B111D"/>
    <w:rsid w:val="008B1454"/>
    <w:rsid w:val="008B44AF"/>
    <w:rsid w:val="008B7528"/>
    <w:rsid w:val="008C3204"/>
    <w:rsid w:val="008C51FD"/>
    <w:rsid w:val="008C6423"/>
    <w:rsid w:val="008C7C78"/>
    <w:rsid w:val="008D2E77"/>
    <w:rsid w:val="008D3FC4"/>
    <w:rsid w:val="008D40FA"/>
    <w:rsid w:val="008D4286"/>
    <w:rsid w:val="008E02B6"/>
    <w:rsid w:val="008E1BC3"/>
    <w:rsid w:val="008E44F0"/>
    <w:rsid w:val="008E4688"/>
    <w:rsid w:val="008E6F97"/>
    <w:rsid w:val="008E78CD"/>
    <w:rsid w:val="008F02A1"/>
    <w:rsid w:val="008F093A"/>
    <w:rsid w:val="008F2208"/>
    <w:rsid w:val="008F2274"/>
    <w:rsid w:val="008F5DD1"/>
    <w:rsid w:val="008F69AB"/>
    <w:rsid w:val="008F6E3A"/>
    <w:rsid w:val="00904944"/>
    <w:rsid w:val="00911D5F"/>
    <w:rsid w:val="00912596"/>
    <w:rsid w:val="0091367E"/>
    <w:rsid w:val="00913C4E"/>
    <w:rsid w:val="00915381"/>
    <w:rsid w:val="00917688"/>
    <w:rsid w:val="009205A2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72D"/>
    <w:rsid w:val="00945CA3"/>
    <w:rsid w:val="0095074D"/>
    <w:rsid w:val="0095178A"/>
    <w:rsid w:val="00952410"/>
    <w:rsid w:val="00952431"/>
    <w:rsid w:val="009549AC"/>
    <w:rsid w:val="00954C01"/>
    <w:rsid w:val="00955D5E"/>
    <w:rsid w:val="00957579"/>
    <w:rsid w:val="00957A5A"/>
    <w:rsid w:val="009605B7"/>
    <w:rsid w:val="009613D6"/>
    <w:rsid w:val="00964C03"/>
    <w:rsid w:val="00965D7A"/>
    <w:rsid w:val="009664B9"/>
    <w:rsid w:val="00966724"/>
    <w:rsid w:val="00967D08"/>
    <w:rsid w:val="009709E5"/>
    <w:rsid w:val="00971D19"/>
    <w:rsid w:val="00972DF3"/>
    <w:rsid w:val="00973D7C"/>
    <w:rsid w:val="00974DF8"/>
    <w:rsid w:val="00975792"/>
    <w:rsid w:val="00976934"/>
    <w:rsid w:val="009807DD"/>
    <w:rsid w:val="00980E62"/>
    <w:rsid w:val="00983BA1"/>
    <w:rsid w:val="00984B58"/>
    <w:rsid w:val="00984F8F"/>
    <w:rsid w:val="00985291"/>
    <w:rsid w:val="00986993"/>
    <w:rsid w:val="00986C34"/>
    <w:rsid w:val="0099162B"/>
    <w:rsid w:val="009917C8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6E4C"/>
    <w:rsid w:val="00A51785"/>
    <w:rsid w:val="00A52830"/>
    <w:rsid w:val="00A52CBC"/>
    <w:rsid w:val="00A53E1F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5E5"/>
    <w:rsid w:val="00A73872"/>
    <w:rsid w:val="00A740D7"/>
    <w:rsid w:val="00A74717"/>
    <w:rsid w:val="00A74E51"/>
    <w:rsid w:val="00A75557"/>
    <w:rsid w:val="00A7640D"/>
    <w:rsid w:val="00A765E5"/>
    <w:rsid w:val="00A80440"/>
    <w:rsid w:val="00A80CCC"/>
    <w:rsid w:val="00A83507"/>
    <w:rsid w:val="00A840DD"/>
    <w:rsid w:val="00A8430C"/>
    <w:rsid w:val="00A901D7"/>
    <w:rsid w:val="00A9067C"/>
    <w:rsid w:val="00A944D4"/>
    <w:rsid w:val="00A94AD2"/>
    <w:rsid w:val="00A9532C"/>
    <w:rsid w:val="00AA202F"/>
    <w:rsid w:val="00AA2766"/>
    <w:rsid w:val="00AA45CC"/>
    <w:rsid w:val="00AA6BA1"/>
    <w:rsid w:val="00AB02E5"/>
    <w:rsid w:val="00AB11CD"/>
    <w:rsid w:val="00AB1B0D"/>
    <w:rsid w:val="00AB28B0"/>
    <w:rsid w:val="00AB44F1"/>
    <w:rsid w:val="00AC2B3E"/>
    <w:rsid w:val="00AC7594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77C0"/>
    <w:rsid w:val="00AE796F"/>
    <w:rsid w:val="00AF18AF"/>
    <w:rsid w:val="00AF543A"/>
    <w:rsid w:val="00AF7251"/>
    <w:rsid w:val="00AF7A61"/>
    <w:rsid w:val="00B014E0"/>
    <w:rsid w:val="00B01530"/>
    <w:rsid w:val="00B02D6D"/>
    <w:rsid w:val="00B0624F"/>
    <w:rsid w:val="00B06ABE"/>
    <w:rsid w:val="00B147B5"/>
    <w:rsid w:val="00B223B9"/>
    <w:rsid w:val="00B232BC"/>
    <w:rsid w:val="00B23617"/>
    <w:rsid w:val="00B23961"/>
    <w:rsid w:val="00B24144"/>
    <w:rsid w:val="00B24D70"/>
    <w:rsid w:val="00B25D87"/>
    <w:rsid w:val="00B26110"/>
    <w:rsid w:val="00B27133"/>
    <w:rsid w:val="00B3247C"/>
    <w:rsid w:val="00B33087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2E05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2E7"/>
    <w:rsid w:val="00BC1B4D"/>
    <w:rsid w:val="00BC2E13"/>
    <w:rsid w:val="00BC362C"/>
    <w:rsid w:val="00BC3887"/>
    <w:rsid w:val="00BD754B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67AE"/>
    <w:rsid w:val="00CB7866"/>
    <w:rsid w:val="00CC0743"/>
    <w:rsid w:val="00CC4AE7"/>
    <w:rsid w:val="00CC621E"/>
    <w:rsid w:val="00CC653A"/>
    <w:rsid w:val="00CD0B25"/>
    <w:rsid w:val="00CD23E6"/>
    <w:rsid w:val="00CD425C"/>
    <w:rsid w:val="00CD4ACF"/>
    <w:rsid w:val="00CD628F"/>
    <w:rsid w:val="00CE5068"/>
    <w:rsid w:val="00CE65FE"/>
    <w:rsid w:val="00CE6DDE"/>
    <w:rsid w:val="00CF1839"/>
    <w:rsid w:val="00CF1906"/>
    <w:rsid w:val="00CF1C35"/>
    <w:rsid w:val="00CF319E"/>
    <w:rsid w:val="00CF796E"/>
    <w:rsid w:val="00D00851"/>
    <w:rsid w:val="00D01E00"/>
    <w:rsid w:val="00D034D5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1E9"/>
    <w:rsid w:val="00D322B6"/>
    <w:rsid w:val="00D33DF3"/>
    <w:rsid w:val="00D37E5E"/>
    <w:rsid w:val="00D44016"/>
    <w:rsid w:val="00D4533C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4CED"/>
    <w:rsid w:val="00D65757"/>
    <w:rsid w:val="00D70E0D"/>
    <w:rsid w:val="00D7419B"/>
    <w:rsid w:val="00D74493"/>
    <w:rsid w:val="00D76573"/>
    <w:rsid w:val="00D771A5"/>
    <w:rsid w:val="00D819D5"/>
    <w:rsid w:val="00D82D76"/>
    <w:rsid w:val="00D84B7F"/>
    <w:rsid w:val="00D850A5"/>
    <w:rsid w:val="00D85340"/>
    <w:rsid w:val="00D8627B"/>
    <w:rsid w:val="00D90BC6"/>
    <w:rsid w:val="00D9481F"/>
    <w:rsid w:val="00D96224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1FD1"/>
    <w:rsid w:val="00DD3280"/>
    <w:rsid w:val="00DD395E"/>
    <w:rsid w:val="00DD4494"/>
    <w:rsid w:val="00DD4FA0"/>
    <w:rsid w:val="00DD5944"/>
    <w:rsid w:val="00DD5B55"/>
    <w:rsid w:val="00DD657F"/>
    <w:rsid w:val="00DD7315"/>
    <w:rsid w:val="00DE2ACF"/>
    <w:rsid w:val="00DE39D3"/>
    <w:rsid w:val="00DE4031"/>
    <w:rsid w:val="00DE4C29"/>
    <w:rsid w:val="00DE52CF"/>
    <w:rsid w:val="00DE6E65"/>
    <w:rsid w:val="00DF04F6"/>
    <w:rsid w:val="00DF1BDD"/>
    <w:rsid w:val="00DF35DC"/>
    <w:rsid w:val="00DF3B2A"/>
    <w:rsid w:val="00DF74BD"/>
    <w:rsid w:val="00E02270"/>
    <w:rsid w:val="00E04EA5"/>
    <w:rsid w:val="00E060EF"/>
    <w:rsid w:val="00E06871"/>
    <w:rsid w:val="00E071E4"/>
    <w:rsid w:val="00E11AA8"/>
    <w:rsid w:val="00E1213F"/>
    <w:rsid w:val="00E1420D"/>
    <w:rsid w:val="00E14B34"/>
    <w:rsid w:val="00E172E7"/>
    <w:rsid w:val="00E174EB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626D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1C8A"/>
    <w:rsid w:val="00EA3FB4"/>
    <w:rsid w:val="00EA6D30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77FB"/>
    <w:rsid w:val="00F27811"/>
    <w:rsid w:val="00F27D93"/>
    <w:rsid w:val="00F31E8D"/>
    <w:rsid w:val="00F32175"/>
    <w:rsid w:val="00F36396"/>
    <w:rsid w:val="00F37E6D"/>
    <w:rsid w:val="00F42F0F"/>
    <w:rsid w:val="00F442A6"/>
    <w:rsid w:val="00F50459"/>
    <w:rsid w:val="00F5153D"/>
    <w:rsid w:val="00F53454"/>
    <w:rsid w:val="00F53CBD"/>
    <w:rsid w:val="00F54EE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6615D"/>
    <w:rsid w:val="00F716F9"/>
    <w:rsid w:val="00F718BF"/>
    <w:rsid w:val="00F723FC"/>
    <w:rsid w:val="00F73A6C"/>
    <w:rsid w:val="00F7653C"/>
    <w:rsid w:val="00F80596"/>
    <w:rsid w:val="00F82362"/>
    <w:rsid w:val="00F82BCA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3638"/>
    <w:rsid w:val="00FC24C1"/>
    <w:rsid w:val="00FC2509"/>
    <w:rsid w:val="00FC2C4E"/>
    <w:rsid w:val="00FC3FF1"/>
    <w:rsid w:val="00FC5A49"/>
    <w:rsid w:val="00FD2683"/>
    <w:rsid w:val="00FD6DBB"/>
    <w:rsid w:val="00FE11C0"/>
    <w:rsid w:val="00FE312F"/>
    <w:rsid w:val="00FE369C"/>
    <w:rsid w:val="00FE4FA1"/>
    <w:rsid w:val="00FE50E9"/>
    <w:rsid w:val="00FE53AD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9684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Bożena Sterczyńska</cp:lastModifiedBy>
  <cp:revision>3</cp:revision>
  <cp:lastPrinted>2016-08-04T06:22:00Z</cp:lastPrinted>
  <dcterms:created xsi:type="dcterms:W3CDTF">2019-12-10T07:47:00Z</dcterms:created>
  <dcterms:modified xsi:type="dcterms:W3CDTF">2019-12-10T07:48:00Z</dcterms:modified>
  <cp:category>Specyfikacje</cp:category>
</cp:coreProperties>
</file>